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57" w:rsidRPr="000F5B57" w:rsidRDefault="000F5B57" w:rsidP="000F5B57">
      <w:pPr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F5B57">
        <w:rPr>
          <w:rFonts w:ascii="Times New Roman" w:hAnsi="Times New Roman" w:cs="Times New Roman"/>
          <w:b/>
          <w:sz w:val="28"/>
          <w:szCs w:val="28"/>
        </w:rPr>
        <w:t>Муниципальное автономное  дошкольное образовательное учреждение города Новосибирска «Детский сад № 439 комбинированного вида»</w:t>
      </w:r>
    </w:p>
    <w:p w:rsidR="000F5B57" w:rsidRPr="000F5B57" w:rsidRDefault="000F5B57" w:rsidP="000F5B5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10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204"/>
        <w:gridCol w:w="4784"/>
      </w:tblGrid>
      <w:tr w:rsidR="000F5B57" w:rsidRPr="000F5B57" w:rsidTr="00F56DFF">
        <w:tc>
          <w:tcPr>
            <w:tcW w:w="6204" w:type="dxa"/>
          </w:tcPr>
          <w:p w:rsidR="000F5B57" w:rsidRPr="000F5B57" w:rsidRDefault="000F5B57" w:rsidP="000F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57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:rsidR="000F5B57" w:rsidRPr="000F5B57" w:rsidRDefault="000F5B57" w:rsidP="000F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57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0F5B57" w:rsidRPr="000F5B57" w:rsidRDefault="000F5B57" w:rsidP="000F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57">
              <w:rPr>
                <w:rFonts w:ascii="Times New Roman" w:hAnsi="Times New Roman" w:cs="Times New Roman"/>
                <w:sz w:val="28"/>
                <w:szCs w:val="28"/>
              </w:rPr>
              <w:t>Протокол № ____ от ___________</w:t>
            </w:r>
          </w:p>
        </w:tc>
        <w:tc>
          <w:tcPr>
            <w:tcW w:w="4784" w:type="dxa"/>
          </w:tcPr>
          <w:p w:rsidR="000F5B57" w:rsidRPr="000F5B57" w:rsidRDefault="000F5B57" w:rsidP="000F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5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F5B57" w:rsidRPr="000F5B57" w:rsidRDefault="000F5B57" w:rsidP="000F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57">
              <w:rPr>
                <w:rFonts w:ascii="Times New Roman" w:hAnsi="Times New Roman" w:cs="Times New Roman"/>
                <w:sz w:val="28"/>
                <w:szCs w:val="28"/>
              </w:rPr>
              <w:t>Заведующий МАДОУ д/с № 439</w:t>
            </w:r>
          </w:p>
          <w:p w:rsidR="000F5B57" w:rsidRPr="000F5B57" w:rsidRDefault="000F5B57" w:rsidP="000F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57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  <w:r w:rsidR="00746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B57">
              <w:rPr>
                <w:rFonts w:ascii="Times New Roman" w:hAnsi="Times New Roman" w:cs="Times New Roman"/>
                <w:sz w:val="28"/>
                <w:szCs w:val="28"/>
              </w:rPr>
              <w:t>Волченко ______________</w:t>
            </w:r>
          </w:p>
          <w:p w:rsidR="000F5B57" w:rsidRPr="000F5B57" w:rsidRDefault="000F5B57" w:rsidP="000F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57">
              <w:rPr>
                <w:rFonts w:ascii="Times New Roman" w:hAnsi="Times New Roman" w:cs="Times New Roman"/>
                <w:sz w:val="28"/>
                <w:szCs w:val="28"/>
              </w:rPr>
              <w:t>Приказ № _____ от __________</w:t>
            </w:r>
          </w:p>
        </w:tc>
      </w:tr>
    </w:tbl>
    <w:p w:rsidR="000F5B57" w:rsidRPr="000F5B57" w:rsidRDefault="000F5B57" w:rsidP="000F5B57">
      <w:pPr>
        <w:rPr>
          <w:rFonts w:ascii="Times New Roman" w:hAnsi="Times New Roman" w:cs="Times New Roman"/>
          <w:sz w:val="28"/>
          <w:szCs w:val="28"/>
        </w:rPr>
      </w:pPr>
    </w:p>
    <w:p w:rsidR="000F5B57" w:rsidRPr="000F5B57" w:rsidRDefault="000F5B57" w:rsidP="000F5B57">
      <w:pPr>
        <w:rPr>
          <w:rFonts w:ascii="Times New Roman" w:hAnsi="Times New Roman" w:cs="Times New Roman"/>
          <w:sz w:val="28"/>
          <w:szCs w:val="28"/>
        </w:rPr>
      </w:pPr>
    </w:p>
    <w:p w:rsidR="000F5B57" w:rsidRPr="000F5B57" w:rsidRDefault="000F5B57" w:rsidP="002C1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57">
        <w:rPr>
          <w:rFonts w:ascii="Times New Roman" w:hAnsi="Times New Roman" w:cs="Times New Roman"/>
          <w:b/>
          <w:sz w:val="28"/>
          <w:szCs w:val="28"/>
        </w:rPr>
        <w:t>РАБОЧАЯ ПРОГРАММА ВОСПИТАТЕЛЯ</w:t>
      </w:r>
    </w:p>
    <w:p w:rsidR="000F5B57" w:rsidRPr="000F5B57" w:rsidRDefault="000F5B57" w:rsidP="002C1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57">
        <w:rPr>
          <w:rFonts w:ascii="Times New Roman" w:hAnsi="Times New Roman" w:cs="Times New Roman"/>
          <w:b/>
          <w:sz w:val="28"/>
          <w:szCs w:val="28"/>
        </w:rPr>
        <w:t xml:space="preserve">комбинированной средней группы </w:t>
      </w:r>
    </w:p>
    <w:p w:rsidR="000F5B57" w:rsidRPr="000F5B57" w:rsidRDefault="000F5B57" w:rsidP="002C1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57">
        <w:rPr>
          <w:rFonts w:ascii="Times New Roman" w:hAnsi="Times New Roman" w:cs="Times New Roman"/>
          <w:b/>
          <w:sz w:val="28"/>
          <w:szCs w:val="28"/>
        </w:rPr>
        <w:t>«Тюльпанчик» на 2018 – 2019 уч. г.</w:t>
      </w:r>
    </w:p>
    <w:p w:rsidR="000F5B57" w:rsidRPr="000F5B57" w:rsidRDefault="000F5B57" w:rsidP="002C16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57" w:rsidRPr="000F5B57" w:rsidRDefault="000F5B57" w:rsidP="002C16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6D8" w:rsidRDefault="000F5B57" w:rsidP="00F56DFF">
      <w:pPr>
        <w:ind w:firstLine="652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5B57">
        <w:rPr>
          <w:rFonts w:ascii="Times New Roman" w:hAnsi="Times New Roman" w:cs="Times New Roman"/>
          <w:b/>
          <w:sz w:val="28"/>
          <w:szCs w:val="28"/>
        </w:rPr>
        <w:t>Автор</w:t>
      </w:r>
      <w:r w:rsidR="00F56DFF">
        <w:rPr>
          <w:rFonts w:ascii="Times New Roman" w:hAnsi="Times New Roman" w:cs="Times New Roman"/>
          <w:b/>
          <w:sz w:val="28"/>
          <w:szCs w:val="28"/>
        </w:rPr>
        <w:t>ы-</w:t>
      </w:r>
      <w:r w:rsidRPr="000F5B57"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2C16D8" w:rsidRDefault="000F5B57" w:rsidP="00F56DFF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0F5B57">
        <w:rPr>
          <w:rFonts w:ascii="Times New Roman" w:hAnsi="Times New Roman" w:cs="Times New Roman"/>
          <w:sz w:val="28"/>
          <w:szCs w:val="28"/>
        </w:rPr>
        <w:t>Н.А.</w:t>
      </w:r>
      <w:r w:rsidR="007469E0">
        <w:rPr>
          <w:rFonts w:ascii="Times New Roman" w:hAnsi="Times New Roman" w:cs="Times New Roman"/>
          <w:sz w:val="28"/>
          <w:szCs w:val="28"/>
        </w:rPr>
        <w:t xml:space="preserve"> </w:t>
      </w:r>
      <w:r w:rsidRPr="000F5B57">
        <w:rPr>
          <w:rFonts w:ascii="Times New Roman" w:hAnsi="Times New Roman" w:cs="Times New Roman"/>
          <w:sz w:val="28"/>
          <w:szCs w:val="28"/>
        </w:rPr>
        <w:t>Чернова,</w:t>
      </w:r>
    </w:p>
    <w:p w:rsidR="002C16D8" w:rsidRDefault="002C16D8" w:rsidP="00F56DFF">
      <w:pPr>
        <w:spacing w:line="240" w:lineRule="auto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5B57" w:rsidRPr="000F5B57">
        <w:rPr>
          <w:rFonts w:ascii="Times New Roman" w:hAnsi="Times New Roman" w:cs="Times New Roman"/>
          <w:sz w:val="28"/>
          <w:szCs w:val="28"/>
        </w:rPr>
        <w:t>оспитатель,1 кв.</w:t>
      </w:r>
      <w:r w:rsidR="007469E0">
        <w:rPr>
          <w:rFonts w:ascii="Times New Roman" w:hAnsi="Times New Roman" w:cs="Times New Roman"/>
          <w:sz w:val="28"/>
          <w:szCs w:val="28"/>
        </w:rPr>
        <w:t xml:space="preserve"> </w:t>
      </w:r>
      <w:r w:rsidR="000F5B57" w:rsidRPr="000F5B57">
        <w:rPr>
          <w:rFonts w:ascii="Times New Roman" w:hAnsi="Times New Roman" w:cs="Times New Roman"/>
          <w:sz w:val="28"/>
          <w:szCs w:val="28"/>
        </w:rPr>
        <w:t>категория,</w:t>
      </w:r>
    </w:p>
    <w:p w:rsidR="002C16D8" w:rsidRDefault="002C16D8" w:rsidP="00F56DFF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Алексеева, </w:t>
      </w:r>
    </w:p>
    <w:p w:rsidR="000F5B57" w:rsidRPr="000F5B57" w:rsidRDefault="002C16D8" w:rsidP="00F56DFF">
      <w:pPr>
        <w:spacing w:line="240" w:lineRule="auto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5B57" w:rsidRPr="000F5B57">
        <w:rPr>
          <w:rFonts w:ascii="Times New Roman" w:hAnsi="Times New Roman" w:cs="Times New Roman"/>
          <w:sz w:val="28"/>
          <w:szCs w:val="28"/>
        </w:rPr>
        <w:t>оспитатель, 1кв.</w:t>
      </w:r>
      <w:r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0F5B57" w:rsidRPr="000F5B57" w:rsidRDefault="000F5B57" w:rsidP="000F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57" w:rsidRPr="000F5B57" w:rsidRDefault="000F5B57" w:rsidP="000F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57" w:rsidRDefault="000F5B57" w:rsidP="000F5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6D8" w:rsidRDefault="002C16D8" w:rsidP="000F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D8" w:rsidRDefault="002C16D8" w:rsidP="000F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D8" w:rsidRDefault="002C16D8" w:rsidP="000F5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FF" w:rsidRDefault="000F5B57" w:rsidP="000F5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57">
        <w:rPr>
          <w:rFonts w:ascii="Times New Roman" w:hAnsi="Times New Roman" w:cs="Times New Roman"/>
          <w:b/>
          <w:sz w:val="28"/>
          <w:szCs w:val="28"/>
        </w:rPr>
        <w:t>Новосибирск 2018</w:t>
      </w:r>
      <w:bookmarkStart w:id="0" w:name="_Toc428904772"/>
      <w:bookmarkStart w:id="1" w:name="_Toc429308799"/>
      <w:bookmarkStart w:id="2" w:name="_Toc432613531"/>
      <w:bookmarkStart w:id="3" w:name="_Toc432613581"/>
      <w:bookmarkStart w:id="4" w:name="_Toc432613667"/>
    </w:p>
    <w:p w:rsidR="00F56DFF" w:rsidRDefault="00F56D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31B7" w:rsidRPr="00F56DFF" w:rsidRDefault="000F5B57" w:rsidP="000F5B57">
      <w:pPr>
        <w:jc w:val="center"/>
        <w:rPr>
          <w:rFonts w:ascii="Times New Roman" w:hAnsi="Times New Roman"/>
          <w:noProof/>
        </w:rPr>
      </w:pPr>
      <w:r w:rsidRPr="00F56DFF">
        <w:rPr>
          <w:rFonts w:ascii="Times New Roman" w:hAnsi="Times New Roman"/>
          <w:sz w:val="28"/>
          <w:szCs w:val="28"/>
        </w:rPr>
        <w:lastRenderedPageBreak/>
        <w:t>Содержание</w:t>
      </w:r>
      <w:bookmarkEnd w:id="0"/>
      <w:bookmarkEnd w:id="1"/>
      <w:bookmarkEnd w:id="2"/>
      <w:bookmarkEnd w:id="3"/>
      <w:bookmarkEnd w:id="4"/>
      <w:r w:rsidR="00EB312F" w:rsidRPr="00F56DFF">
        <w:rPr>
          <w:rFonts w:ascii="Times New Roman" w:hAnsi="Times New Roman"/>
        </w:rPr>
        <w:fldChar w:fldCharType="begin"/>
      </w:r>
      <w:r w:rsidRPr="00F56DFF">
        <w:rPr>
          <w:rFonts w:ascii="Times New Roman" w:hAnsi="Times New Roman"/>
        </w:rPr>
        <w:instrText xml:space="preserve"> TOC \o "1-3" \h \z \u </w:instrText>
      </w:r>
      <w:r w:rsidR="00EB312F" w:rsidRPr="00F56DFF">
        <w:rPr>
          <w:rFonts w:ascii="Times New Roman" w:hAnsi="Times New Roman"/>
        </w:rPr>
        <w:fldChar w:fldCharType="separate"/>
      </w:r>
    </w:p>
    <w:p w:rsidR="00FE31B7" w:rsidRPr="00F56DFF" w:rsidRDefault="007E5BBD">
      <w:pPr>
        <w:pStyle w:val="1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00" w:history="1">
        <w:r w:rsidR="00FE31B7" w:rsidRPr="00F56DFF">
          <w:rPr>
            <w:rStyle w:val="a3"/>
            <w:bCs/>
            <w:noProof/>
          </w:rPr>
          <w:t>ЦЕЛЕВОЙ РАЗДЕЛ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_Toc528021800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3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01" w:history="1">
        <w:r w:rsidR="00FE31B7" w:rsidRPr="00F56DFF">
          <w:rPr>
            <w:rStyle w:val="a3"/>
            <w:noProof/>
          </w:rPr>
          <w:t>Пояснительная записка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_Toc528021801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3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02" w:history="1">
        <w:r w:rsidR="00FE31B7" w:rsidRPr="00F56DFF">
          <w:rPr>
            <w:rStyle w:val="a3"/>
            <w:noProof/>
          </w:rPr>
          <w:t>Коррекционно-образовательная работа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_Toc528021802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5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03" w:history="1">
        <w:r w:rsidR="00FE31B7" w:rsidRPr="00F56DFF">
          <w:rPr>
            <w:rStyle w:val="a3"/>
            <w:noProof/>
          </w:rPr>
          <w:t>Приоритетные направления в работе детского сада: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_Toc528021803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7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04" w:history="1">
        <w:r w:rsidR="00FE31B7" w:rsidRPr="00F56DFF">
          <w:rPr>
            <w:rStyle w:val="a3"/>
            <w:bCs/>
            <w:iCs/>
            <w:noProof/>
          </w:rPr>
          <w:t>Возрастные особенности развития детей 4-5лет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_Toc528021804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7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05" w:history="1">
        <w:r w:rsidR="00FE31B7" w:rsidRPr="00F56DFF">
          <w:rPr>
            <w:rStyle w:val="a3"/>
            <w:bCs/>
            <w:iCs/>
            <w:noProof/>
          </w:rPr>
          <w:t>Планируемые результаты освоения Программы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_Toc528021805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10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1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06" w:history="1">
        <w:r w:rsidR="00FE31B7" w:rsidRPr="00F56DFF">
          <w:rPr>
            <w:rStyle w:val="a3"/>
            <w:bCs/>
            <w:noProof/>
          </w:rPr>
          <w:t>СОДЕРЖАТЕЛЬНЫЙ РАЗДЕЛ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_Toc528021806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15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07" w:history="1">
        <w:r w:rsidR="00FE31B7" w:rsidRPr="00F56DFF">
          <w:rPr>
            <w:rStyle w:val="a3"/>
            <w:noProof/>
          </w:rPr>
          <w:t>Виды детской деятельности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_Toc528021807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15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3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08" w:history="1">
        <w:r w:rsidR="00FE31B7" w:rsidRPr="00F56DFF">
          <w:rPr>
            <w:rStyle w:val="a3"/>
            <w:bCs/>
            <w:iCs/>
            <w:noProof/>
          </w:rPr>
          <w:t>Образовательная область «Социально-коммуникативное развитие»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_Toc528021808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19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3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09" w:history="1">
        <w:r w:rsidR="00FE31B7" w:rsidRPr="00F56DFF">
          <w:rPr>
            <w:rStyle w:val="a3"/>
            <w:bCs/>
            <w:iCs/>
            <w:noProof/>
          </w:rPr>
          <w:t>Образовательная область «Познавательное развитие»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_Toc528021809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20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3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10" w:history="1">
        <w:r w:rsidR="00FE31B7" w:rsidRPr="00F56DFF">
          <w:rPr>
            <w:rStyle w:val="a3"/>
            <w:bCs/>
            <w:iCs/>
            <w:noProof/>
          </w:rPr>
          <w:t>Образовательная область «Речевое развитие»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_Toc528021810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21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3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11" w:history="1">
        <w:r w:rsidR="00FE31B7" w:rsidRPr="00F56DFF">
          <w:rPr>
            <w:rStyle w:val="a3"/>
            <w:bCs/>
            <w:iCs/>
            <w:noProof/>
          </w:rPr>
          <w:t>Образовательная область «Художественно-эстетическое развитие»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_Toc528021811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22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3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12" w:history="1">
        <w:r w:rsidR="00FE31B7" w:rsidRPr="00F56DFF">
          <w:rPr>
            <w:rStyle w:val="a3"/>
            <w:bCs/>
            <w:iCs/>
            <w:noProof/>
          </w:rPr>
          <w:t>Образовательная область «Физическое развитие»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_Toc528021812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23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13" w:history="1">
        <w:r w:rsidR="00FE31B7" w:rsidRPr="00F56DFF">
          <w:rPr>
            <w:rStyle w:val="a3"/>
            <w:noProof/>
          </w:rPr>
          <w:t>Содержание коррекционной работы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_Toc528021813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26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14" w:history="1">
        <w:r w:rsidR="00FE31B7" w:rsidRPr="00F56DFF">
          <w:rPr>
            <w:rStyle w:val="a3"/>
            <w:bCs/>
            <w:iCs/>
            <w:noProof/>
          </w:rPr>
          <w:t>Итоговые мероприятия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_Toc528021814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27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15" w:history="1">
        <w:r w:rsidR="00FE31B7" w:rsidRPr="00F56DFF">
          <w:rPr>
            <w:rStyle w:val="a3"/>
            <w:noProof/>
          </w:rPr>
          <w:t>Взаимодействие детского сада с семьей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_Toc528021815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27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1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16" w:history="1">
        <w:r w:rsidR="00FE31B7" w:rsidRPr="00F56DFF">
          <w:rPr>
            <w:rStyle w:val="a3"/>
            <w:bCs/>
            <w:noProof/>
          </w:rPr>
          <w:t>ОРГАНИЗАЦИОННЫЙ РАЗДЕЛ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_Toc528021816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28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17" w:history="1">
        <w:r w:rsidR="00FE31B7" w:rsidRPr="00F56DFF">
          <w:rPr>
            <w:rStyle w:val="a3"/>
            <w:noProof/>
          </w:rPr>
          <w:t>Организация режима пребывания детей в группе на 2018-2019 учебный год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_Toc528021817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28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18" w:history="1">
        <w:r w:rsidR="00FE31B7" w:rsidRPr="00F56DFF">
          <w:rPr>
            <w:rStyle w:val="a3"/>
            <w:noProof/>
          </w:rPr>
          <w:t>Оформление развивающей предметно-пространственной среды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_Toc528021818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31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19" w:history="1">
        <w:r w:rsidR="00FE31B7" w:rsidRPr="00F56DFF">
          <w:rPr>
            <w:rStyle w:val="a3"/>
            <w:noProof/>
          </w:rPr>
          <w:t>Описание развивающих центров в группе.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_Toc528021819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31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20" w:history="1">
        <w:r w:rsidR="00FE31B7" w:rsidRPr="00F56DFF">
          <w:rPr>
            <w:rStyle w:val="a3"/>
            <w:noProof/>
          </w:rPr>
          <w:t>Перечень основных видов организованной образовательной деятельности.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_Toc528021820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32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21" w:history="1">
        <w:r w:rsidR="00FE31B7" w:rsidRPr="00F56DFF">
          <w:rPr>
            <w:rStyle w:val="a3"/>
            <w:noProof/>
          </w:rPr>
          <w:t>Непрерывная непосредственно-образовательная деятельность средней комбинированной группы на 2018-2019 уч. г.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_Toc528021821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34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1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22" w:history="1">
        <w:r w:rsidR="00FE31B7" w:rsidRPr="00F56DFF">
          <w:rPr>
            <w:rStyle w:val="a3"/>
            <w:bCs/>
            <w:noProof/>
          </w:rPr>
          <w:t>ПРИЛОЖЕНИЕ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_Toc528021822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35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23" w:history="1">
        <w:r w:rsidR="00FE31B7" w:rsidRPr="00F56DFF">
          <w:rPr>
            <w:rStyle w:val="a3"/>
            <w:bCs/>
            <w:noProof/>
          </w:rPr>
          <w:t>Перспективно-тематическое планирование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_Toc528021823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35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3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24" w:history="1">
        <w:r w:rsidR="00FE31B7" w:rsidRPr="00F56DFF">
          <w:rPr>
            <w:rStyle w:val="a3"/>
            <w:bCs/>
            <w:iCs/>
            <w:noProof/>
          </w:rPr>
          <w:t>Образовательная область «Познавательное развитие: Приобщение к социокультурным ценностям. Ознакомление с миром природы»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_Toc528021824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41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3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25" w:history="1">
        <w:r w:rsidR="00FE31B7" w:rsidRPr="00F56DFF">
          <w:rPr>
            <w:rStyle w:val="a3"/>
            <w:bCs/>
            <w:iCs/>
            <w:noProof/>
          </w:rPr>
          <w:t>Образовательная область «Познавательное развитие: Формирование элементарных математических представлений»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_Toc528021825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51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3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26" w:history="1">
        <w:r w:rsidR="00FE31B7" w:rsidRPr="00F56DFF">
          <w:rPr>
            <w:rStyle w:val="a3"/>
            <w:bCs/>
            <w:iCs/>
            <w:noProof/>
          </w:rPr>
          <w:t>Образовательная область «Речевое развитие: Художественная литература»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_Toc528021826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60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3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27" w:history="1">
        <w:r w:rsidR="00FE31B7" w:rsidRPr="00F56DFF">
          <w:rPr>
            <w:rStyle w:val="a3"/>
            <w:bCs/>
            <w:iCs/>
            <w:noProof/>
          </w:rPr>
          <w:t>Образовательная область «Речевое развитие: Подготовка к обучению грамоте</w:t>
        </w:r>
        <w:r w:rsidR="00FE31B7" w:rsidRPr="00F56DFF">
          <w:rPr>
            <w:rStyle w:val="a3"/>
            <w:iCs/>
            <w:noProof/>
          </w:rPr>
          <w:t>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_Toc528021827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67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3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28" w:history="1">
        <w:r w:rsidR="00FE31B7" w:rsidRPr="00F56DFF">
          <w:rPr>
            <w:rStyle w:val="a3"/>
            <w:bCs/>
            <w:iCs/>
            <w:noProof/>
          </w:rPr>
          <w:t>Образовательная область «Речевое развитие: Художественная литература» (разучиваемые наизусть стихи)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_Toc528021828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71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3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29" w:history="1">
        <w:r w:rsidR="00FE31B7" w:rsidRPr="00F56DFF">
          <w:rPr>
            <w:rStyle w:val="a3"/>
            <w:bCs/>
            <w:iCs/>
            <w:noProof/>
          </w:rPr>
          <w:t>Образовательная область «Художественно-эстетическое развитие»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_Toc528021829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78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3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30" w:history="1">
        <w:r w:rsidR="00FE31B7" w:rsidRPr="00F56DFF">
          <w:rPr>
            <w:rStyle w:val="a3"/>
            <w:bCs/>
            <w:iCs/>
            <w:noProof/>
          </w:rPr>
          <w:t>Образовательная область «Физическое развитие»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_Toc528021830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89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31" w:history="1">
        <w:r w:rsidR="00FE31B7" w:rsidRPr="00F56DFF">
          <w:rPr>
            <w:rStyle w:val="a3"/>
            <w:iCs/>
            <w:noProof/>
          </w:rPr>
          <w:t>Итоговые мероприятия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_Toc528021831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97</w:t>
        </w:r>
        <w:r w:rsidR="00EB312F" w:rsidRPr="00F56DFF">
          <w:rPr>
            <w:noProof/>
            <w:webHidden/>
          </w:rPr>
          <w:fldChar w:fldCharType="end"/>
        </w:r>
      </w:hyperlink>
    </w:p>
    <w:p w:rsidR="00FE31B7" w:rsidRPr="00F56DFF" w:rsidRDefault="007E5BBD">
      <w:pPr>
        <w:pStyle w:val="2"/>
        <w:tabs>
          <w:tab w:val="right" w:leader="dot" w:pos="9911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528021832" w:history="1">
        <w:r w:rsidR="00FE31B7" w:rsidRPr="00F56DFF">
          <w:rPr>
            <w:rStyle w:val="a3"/>
            <w:bCs/>
            <w:iCs/>
            <w:noProof/>
          </w:rPr>
          <w:t>Взаимодействие детского сада с семьей</w:t>
        </w:r>
        <w:r w:rsidR="00FE31B7" w:rsidRPr="00F56DFF">
          <w:rPr>
            <w:noProof/>
            <w:webHidden/>
          </w:rPr>
          <w:tab/>
        </w:r>
        <w:r w:rsidR="00EB312F" w:rsidRPr="00F56DFF">
          <w:rPr>
            <w:noProof/>
            <w:webHidden/>
          </w:rPr>
          <w:fldChar w:fldCharType="begin"/>
        </w:r>
        <w:r w:rsidR="00FE31B7" w:rsidRPr="00F56DFF">
          <w:rPr>
            <w:noProof/>
            <w:webHidden/>
          </w:rPr>
          <w:instrText xml:space="preserve"> PAGEREF _Toc528021832 \h </w:instrText>
        </w:r>
        <w:r w:rsidR="00EB312F" w:rsidRPr="00F56DFF">
          <w:rPr>
            <w:noProof/>
            <w:webHidden/>
          </w:rPr>
        </w:r>
        <w:r w:rsidR="00EB312F" w:rsidRPr="00F56DFF">
          <w:rPr>
            <w:noProof/>
            <w:webHidden/>
          </w:rPr>
          <w:fldChar w:fldCharType="separate"/>
        </w:r>
        <w:r w:rsidR="00F0506C">
          <w:rPr>
            <w:noProof/>
            <w:webHidden/>
          </w:rPr>
          <w:t>100</w:t>
        </w:r>
        <w:r w:rsidR="00EB312F" w:rsidRPr="00F56DFF">
          <w:rPr>
            <w:noProof/>
            <w:webHidden/>
          </w:rPr>
          <w:fldChar w:fldCharType="end"/>
        </w:r>
      </w:hyperlink>
    </w:p>
    <w:p w:rsidR="002C16D8" w:rsidRDefault="00EB312F" w:rsidP="000F5B57">
      <w:pPr>
        <w:jc w:val="center"/>
        <w:outlineLvl w:val="0"/>
      </w:pPr>
      <w:r w:rsidRPr="00F56DFF">
        <w:rPr>
          <w:rFonts w:ascii="Times New Roman" w:hAnsi="Times New Roman"/>
        </w:rPr>
        <w:fldChar w:fldCharType="end"/>
      </w:r>
      <w:bookmarkStart w:id="5" w:name="_Toc428904773"/>
    </w:p>
    <w:p w:rsidR="000F5B57" w:rsidRPr="00F56DFF" w:rsidRDefault="002C16D8" w:rsidP="00FE31B7">
      <w:pPr>
        <w:shd w:val="clear" w:color="auto" w:fill="FFFFFF"/>
        <w:tabs>
          <w:tab w:val="left" w:pos="426"/>
        </w:tabs>
        <w:autoSpaceDE w:val="0"/>
        <w:jc w:val="center"/>
        <w:outlineLvl w:val="0"/>
        <w:rPr>
          <w:rFonts w:ascii="Times New Roman" w:hAnsi="Times New Roman" w:cs="Times New Roman"/>
        </w:rPr>
      </w:pPr>
      <w:r>
        <w:br w:type="page"/>
      </w:r>
      <w:r>
        <w:lastRenderedPageBreak/>
        <w:tab/>
      </w:r>
      <w:bookmarkStart w:id="6" w:name="_Toc528021800"/>
      <w:r w:rsidR="000F5B57" w:rsidRPr="00F56DFF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  <w:bookmarkEnd w:id="5"/>
      <w:bookmarkEnd w:id="6"/>
    </w:p>
    <w:p w:rsidR="000F5B57" w:rsidRPr="00F56DFF" w:rsidRDefault="000F5B57" w:rsidP="000F5B57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28904774"/>
      <w:bookmarkStart w:id="8" w:name="_Toc432613532"/>
      <w:bookmarkStart w:id="9" w:name="_Toc528021801"/>
      <w:r w:rsidRPr="00F56DF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7"/>
      <w:bookmarkEnd w:id="8"/>
      <w:bookmarkEnd w:id="9"/>
    </w:p>
    <w:p w:rsidR="000F5B57" w:rsidRPr="00F56DFF" w:rsidRDefault="000F5B57" w:rsidP="003F6A4C">
      <w:pPr>
        <w:tabs>
          <w:tab w:val="left" w:pos="552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средней </w:t>
      </w:r>
      <w:r w:rsidR="007469E0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F56DFF">
        <w:rPr>
          <w:rFonts w:ascii="Times New Roman" w:hAnsi="Times New Roman" w:cs="Times New Roman"/>
          <w:sz w:val="28"/>
          <w:szCs w:val="28"/>
        </w:rPr>
        <w:t xml:space="preserve"> группы (Далее - Программа) разработана в соответствии с примерной основной общеобразовательной программой дошкольного образования «Программа воспитания и обучения в детском саду» под редакцией М.А. Васильевой, В.В. Гербовой, Т.</w:t>
      </w:r>
      <w:r w:rsidR="00C1641D" w:rsidRPr="00F56DFF">
        <w:rPr>
          <w:rFonts w:ascii="Times New Roman" w:hAnsi="Times New Roman" w:cs="Times New Roman"/>
          <w:sz w:val="28"/>
          <w:szCs w:val="28"/>
        </w:rPr>
        <w:t>С.</w:t>
      </w:r>
      <w:r w:rsidRPr="00F56DFF">
        <w:rPr>
          <w:rFonts w:ascii="Times New Roman" w:hAnsi="Times New Roman" w:cs="Times New Roman"/>
          <w:sz w:val="28"/>
          <w:szCs w:val="28"/>
        </w:rPr>
        <w:t xml:space="preserve"> Комаровой, в соответствии с ФГОС ДО.</w:t>
      </w:r>
    </w:p>
    <w:p w:rsidR="000F5B57" w:rsidRPr="00F56DFF" w:rsidRDefault="000F5B57" w:rsidP="003F6A4C">
      <w:pPr>
        <w:tabs>
          <w:tab w:val="left" w:pos="552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0F5B57" w:rsidRPr="00F56DFF" w:rsidRDefault="000F5B57" w:rsidP="003F6A4C">
      <w:pPr>
        <w:numPr>
          <w:ilvl w:val="0"/>
          <w:numId w:val="2"/>
        </w:numPr>
        <w:suppressAutoHyphens/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года № 273 - ФЗ</w:t>
      </w:r>
    </w:p>
    <w:p w:rsidR="000F5B57" w:rsidRPr="00F56DFF" w:rsidRDefault="000F5B57" w:rsidP="003F6A4C">
      <w:pPr>
        <w:pStyle w:val="aa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56DFF">
        <w:rPr>
          <w:rFonts w:ascii="Times New Roman" w:hAnsi="Times New Roman"/>
          <w:sz w:val="28"/>
          <w:szCs w:val="28"/>
        </w:rPr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0F5B57" w:rsidRPr="00F56DFF" w:rsidRDefault="000F5B57" w:rsidP="003F6A4C">
      <w:pPr>
        <w:pStyle w:val="aa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56DFF">
        <w:rPr>
          <w:rFonts w:ascii="Times New Roman" w:hAnsi="Times New Roman"/>
          <w:sz w:val="28"/>
          <w:szCs w:val="28"/>
        </w:rPr>
        <w:t>СанПин 2.4.1.3049-13</w:t>
      </w:r>
      <w:r w:rsidRPr="00F56DFF">
        <w:rPr>
          <w:rFonts w:ascii="Times New Roman" w:hAnsi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F5B57" w:rsidRPr="00F56DFF" w:rsidRDefault="000F5B57" w:rsidP="003F6A4C">
      <w:pPr>
        <w:pStyle w:val="aa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56DFF">
        <w:rPr>
          <w:rFonts w:ascii="Times New Roman" w:hAnsi="Times New Roman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0F5B57" w:rsidRPr="00F56DFF" w:rsidRDefault="000F5B57" w:rsidP="003F6A4C">
      <w:pPr>
        <w:pStyle w:val="aa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56DFF">
        <w:rPr>
          <w:rFonts w:ascii="Times New Roman" w:hAnsi="Times New Roman"/>
          <w:sz w:val="28"/>
          <w:szCs w:val="28"/>
        </w:rPr>
        <w:t>Устав ДОУ.</w:t>
      </w:r>
    </w:p>
    <w:p w:rsidR="000F5B57" w:rsidRPr="00F56DFF" w:rsidRDefault="000F5B57" w:rsidP="003F6A4C">
      <w:pPr>
        <w:tabs>
          <w:tab w:val="left" w:pos="552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 xml:space="preserve">Программа предусматривает интеграцию действий всех специалистов муниципального </w:t>
      </w:r>
      <w:r w:rsidR="007469E0">
        <w:rPr>
          <w:rFonts w:ascii="Times New Roman" w:hAnsi="Times New Roman" w:cs="Times New Roman"/>
          <w:sz w:val="28"/>
          <w:szCs w:val="28"/>
        </w:rPr>
        <w:t>автономного</w:t>
      </w:r>
      <w:r w:rsidRPr="00F56DFF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детского сада №439 (Далее М</w:t>
      </w:r>
      <w:r w:rsidR="007469E0">
        <w:rPr>
          <w:rFonts w:ascii="Times New Roman" w:hAnsi="Times New Roman" w:cs="Times New Roman"/>
          <w:sz w:val="28"/>
          <w:szCs w:val="28"/>
        </w:rPr>
        <w:t>А</w:t>
      </w:r>
      <w:r w:rsidRPr="00F56DFF">
        <w:rPr>
          <w:rFonts w:ascii="Times New Roman" w:hAnsi="Times New Roman" w:cs="Times New Roman"/>
          <w:sz w:val="28"/>
          <w:szCs w:val="28"/>
        </w:rPr>
        <w:t>ДОУ) и родителей дошкольников. Планирование работы во всех образовательных областях строится с уч</w:t>
      </w:r>
      <w:r w:rsidR="007469E0">
        <w:rPr>
          <w:rFonts w:ascii="Times New Roman" w:hAnsi="Times New Roman" w:cs="Times New Roman"/>
          <w:sz w:val="28"/>
          <w:szCs w:val="28"/>
        </w:rPr>
        <w:t>ё</w:t>
      </w:r>
      <w:r w:rsidRPr="00F56DFF">
        <w:rPr>
          <w:rFonts w:ascii="Times New Roman" w:hAnsi="Times New Roman" w:cs="Times New Roman"/>
          <w:sz w:val="28"/>
          <w:szCs w:val="28"/>
        </w:rPr>
        <w:t>том особенностей речевого и общего развития детей с речевыми нарушениями, предполагает комплексное педагогическое воздействие и направлено на коррекцию речевого развития детей и обеспечение их всестороннего гармоничного развития.</w:t>
      </w:r>
    </w:p>
    <w:p w:rsidR="003F6A4C" w:rsidRPr="00F56DFF" w:rsidRDefault="000F5B57" w:rsidP="003F6A4C">
      <w:pPr>
        <w:tabs>
          <w:tab w:val="left" w:pos="552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 xml:space="preserve">Коррекционно-педагогический процесс в </w:t>
      </w:r>
      <w:r w:rsidR="007469E0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F56DFF">
        <w:rPr>
          <w:rFonts w:ascii="Times New Roman" w:hAnsi="Times New Roman" w:cs="Times New Roman"/>
          <w:sz w:val="28"/>
          <w:szCs w:val="28"/>
        </w:rPr>
        <w:t xml:space="preserve"> группе для детей с нарушениями речи организуется в соответствии с возрастными потребностями и индивидуальными особенностями развития воспитанников, объединяющей характеристикой которых является наличие у них специфических нарушений речи, обусловленных несформированностью или</w:t>
      </w:r>
      <w:r w:rsidR="007469E0">
        <w:rPr>
          <w:rFonts w:ascii="Times New Roman" w:hAnsi="Times New Roman" w:cs="Times New Roman"/>
          <w:sz w:val="28"/>
          <w:szCs w:val="28"/>
        </w:rPr>
        <w:t xml:space="preserve"> </w:t>
      </w:r>
      <w:r w:rsidRPr="00F56DFF">
        <w:rPr>
          <w:rFonts w:ascii="Times New Roman" w:hAnsi="Times New Roman" w:cs="Times New Roman"/>
          <w:sz w:val="28"/>
          <w:szCs w:val="28"/>
        </w:rPr>
        <w:t>недоразвитием психологических или физиологических механизмов речи на ранних этапах онтогенеза, при наличии нормального слуха и зрения и сохранных предпосылках интеллектуального развития.</w:t>
      </w:r>
    </w:p>
    <w:p w:rsidR="003F6A4C" w:rsidRPr="00F56DFF" w:rsidRDefault="003F6A4C">
      <w:pPr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br w:type="page"/>
      </w:r>
    </w:p>
    <w:p w:rsidR="000F5B57" w:rsidRPr="00F56DFF" w:rsidRDefault="000F5B57" w:rsidP="000F5B57">
      <w:pPr>
        <w:rPr>
          <w:rFonts w:ascii="Times New Roman" w:hAnsi="Times New Roman" w:cs="Times New Roman"/>
          <w:b/>
          <w:sz w:val="28"/>
          <w:szCs w:val="28"/>
        </w:rPr>
      </w:pPr>
      <w:bookmarkStart w:id="10" w:name="_Toc428904775"/>
      <w:r w:rsidRPr="00F56DFF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</w:t>
      </w:r>
      <w:bookmarkEnd w:id="10"/>
    </w:p>
    <w:p w:rsidR="000F5B57" w:rsidRPr="00F56DFF" w:rsidRDefault="000F5B57" w:rsidP="00AC5BAB">
      <w:pPr>
        <w:shd w:val="clear" w:color="auto" w:fill="FFFFFF"/>
        <w:autoSpaceDE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DFF">
        <w:rPr>
          <w:rFonts w:ascii="Times New Roman" w:hAnsi="Times New Roman" w:cs="Times New Roman"/>
          <w:b/>
          <w:sz w:val="28"/>
          <w:szCs w:val="28"/>
        </w:rPr>
        <w:t>Целью данной Программы</w:t>
      </w:r>
      <w:r w:rsidRPr="00F56DFF">
        <w:rPr>
          <w:rFonts w:ascii="Times New Roman" w:hAnsi="Times New Roman" w:cs="Times New Roman"/>
          <w:sz w:val="28"/>
          <w:szCs w:val="28"/>
        </w:rPr>
        <w:t xml:space="preserve"> является построение системы коррекционно-развивающей работы в логопедической группе для детей с общим недоразвитием речи в возрасте с 4 до 5 лет</w:t>
      </w:r>
      <w:r w:rsidR="00AC5BAB" w:rsidRPr="00F56DFF">
        <w:rPr>
          <w:rFonts w:ascii="Times New Roman" w:hAnsi="Times New Roman" w:cs="Times New Roman"/>
          <w:sz w:val="28"/>
          <w:szCs w:val="28"/>
        </w:rPr>
        <w:t>.</w:t>
      </w:r>
      <w:r w:rsidR="007469E0">
        <w:rPr>
          <w:rFonts w:ascii="Times New Roman" w:hAnsi="Times New Roman" w:cs="Times New Roman"/>
          <w:sz w:val="28"/>
          <w:szCs w:val="28"/>
        </w:rPr>
        <w:t xml:space="preserve"> </w:t>
      </w:r>
      <w:r w:rsidRPr="00F56DFF">
        <w:rPr>
          <w:rFonts w:ascii="Times New Roman" w:hAnsi="Times New Roman" w:cs="Times New Roman"/>
          <w:sz w:val="28"/>
          <w:szCs w:val="28"/>
        </w:rPr>
        <w:t xml:space="preserve">Основываясь на принципах гуманистической педагогики и руководствуясь положениями примерной основной общеобразовательной программы дошкольного образования «От рождения до школы» определена </w:t>
      </w:r>
      <w:r w:rsidRPr="00F56DFF">
        <w:rPr>
          <w:rFonts w:ascii="Times New Roman" w:hAnsi="Times New Roman" w:cs="Times New Roman"/>
          <w:b/>
          <w:sz w:val="28"/>
          <w:szCs w:val="28"/>
        </w:rPr>
        <w:t>ведущая цель</w:t>
      </w:r>
      <w:r w:rsidRPr="00F56DFF">
        <w:rPr>
          <w:rFonts w:ascii="Times New Roman" w:hAnsi="Times New Roman" w:cs="Times New Roman"/>
          <w:sz w:val="28"/>
          <w:szCs w:val="28"/>
        </w:rPr>
        <w:t>: создание благоприятных условий для полноценного проживания реб</w:t>
      </w:r>
      <w:r w:rsidR="007469E0">
        <w:rPr>
          <w:rFonts w:ascii="Times New Roman" w:hAnsi="Times New Roman" w:cs="Times New Roman"/>
          <w:sz w:val="28"/>
          <w:szCs w:val="28"/>
        </w:rPr>
        <w:t>ё</w:t>
      </w:r>
      <w:r w:rsidRPr="00F56DFF">
        <w:rPr>
          <w:rFonts w:ascii="Times New Roman" w:hAnsi="Times New Roman" w:cs="Times New Roman"/>
          <w:sz w:val="28"/>
          <w:szCs w:val="28"/>
        </w:rPr>
        <w:t>нком дошкольного детства, сохранение уникальности каждого реб</w:t>
      </w:r>
      <w:r w:rsidR="007469E0">
        <w:rPr>
          <w:rFonts w:ascii="Times New Roman" w:hAnsi="Times New Roman" w:cs="Times New Roman"/>
          <w:sz w:val="28"/>
          <w:szCs w:val="28"/>
        </w:rPr>
        <w:t>ё</w:t>
      </w:r>
      <w:r w:rsidRPr="00F56DFF">
        <w:rPr>
          <w:rFonts w:ascii="Times New Roman" w:hAnsi="Times New Roman" w:cs="Times New Roman"/>
          <w:sz w:val="28"/>
          <w:szCs w:val="28"/>
        </w:rPr>
        <w:t xml:space="preserve">нка через создание условий для самовыражения и максимальной реализации его потенциальных возможностей. </w:t>
      </w:r>
    </w:p>
    <w:p w:rsidR="000F5B57" w:rsidRPr="00F56DFF" w:rsidRDefault="000F5B57" w:rsidP="000F5B57">
      <w:pPr>
        <w:pStyle w:val="a8"/>
        <w:ind w:firstLine="680"/>
        <w:jc w:val="both"/>
        <w:rPr>
          <w:b/>
          <w:sz w:val="28"/>
          <w:szCs w:val="28"/>
        </w:rPr>
      </w:pPr>
      <w:r w:rsidRPr="00F56DFF">
        <w:rPr>
          <w:b/>
          <w:sz w:val="28"/>
          <w:szCs w:val="28"/>
        </w:rPr>
        <w:t>Для реализации цели намечен ряд задач:</w:t>
      </w:r>
    </w:p>
    <w:p w:rsidR="000F5B57" w:rsidRPr="00F56DFF" w:rsidRDefault="000F5B57" w:rsidP="000F5B57">
      <w:pPr>
        <w:pStyle w:val="a8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F56DFF">
        <w:rPr>
          <w:sz w:val="28"/>
          <w:szCs w:val="28"/>
        </w:rPr>
        <w:t>обеспечение стандарта дошкольного образования как системы требований к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периоду;</w:t>
      </w:r>
    </w:p>
    <w:p w:rsidR="000F5B57" w:rsidRPr="00F56DFF" w:rsidRDefault="000F5B57" w:rsidP="000F5B57">
      <w:pPr>
        <w:pStyle w:val="a8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F56DFF">
        <w:rPr>
          <w:sz w:val="28"/>
          <w:szCs w:val="28"/>
        </w:rPr>
        <w:t xml:space="preserve"> создание атмосферы эмоционального комфорта, условий для самовыражения и саморазвития;</w:t>
      </w:r>
    </w:p>
    <w:p w:rsidR="000F5B57" w:rsidRPr="00F56DFF" w:rsidRDefault="000F5B57" w:rsidP="000F5B57">
      <w:pPr>
        <w:pStyle w:val="a8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F56DFF">
        <w:rPr>
          <w:sz w:val="28"/>
          <w:szCs w:val="28"/>
        </w:rPr>
        <w:t xml:space="preserve"> создание условий, благоприятствующих становлению базисных характеристик личности дошкольника, позволяющих ему быть успешным в жизни;</w:t>
      </w:r>
    </w:p>
    <w:p w:rsidR="000F5B57" w:rsidRPr="00F56DFF" w:rsidRDefault="000F5B57" w:rsidP="000F5B57">
      <w:pPr>
        <w:pStyle w:val="a8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F56DFF">
        <w:rPr>
          <w:sz w:val="28"/>
          <w:szCs w:val="28"/>
        </w:rPr>
        <w:t xml:space="preserve"> максимальное использование разнообразных видов детской деятельности и их интеграция в целях повышения эффективности воспитательно-образовательного процесса;</w:t>
      </w:r>
    </w:p>
    <w:p w:rsidR="000F5B57" w:rsidRPr="00F56DFF" w:rsidRDefault="000F5B57" w:rsidP="000F5B57">
      <w:pPr>
        <w:pStyle w:val="a8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F56DFF">
        <w:rPr>
          <w:sz w:val="28"/>
          <w:szCs w:val="28"/>
        </w:rPr>
        <w:t xml:space="preserve"> использование традиционных и инновационных технологий, направленных на обновление учебно-воспитательного процесса, развитие познавательных способностей и детского творчества;</w:t>
      </w:r>
    </w:p>
    <w:p w:rsidR="000F5B57" w:rsidRPr="00F56DFF" w:rsidRDefault="000F5B57" w:rsidP="000F5B57">
      <w:pPr>
        <w:pStyle w:val="a8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F56DFF">
        <w:rPr>
          <w:sz w:val="28"/>
          <w:szCs w:val="28"/>
        </w:rPr>
        <w:t xml:space="preserve"> повышение профессионального мастерства педагогов;</w:t>
      </w:r>
    </w:p>
    <w:p w:rsidR="000F5B57" w:rsidRPr="00F56DFF" w:rsidRDefault="000F5B57" w:rsidP="000F5B57">
      <w:pPr>
        <w:pStyle w:val="a8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F56DFF">
        <w:rPr>
          <w:sz w:val="28"/>
          <w:szCs w:val="28"/>
        </w:rPr>
        <w:t xml:space="preserve"> развитие сотрудничества с семьями воспитанников по реализации основной общеобразовательной программы дошкольного образования.</w:t>
      </w:r>
    </w:p>
    <w:p w:rsidR="000F5B57" w:rsidRPr="00F56DFF" w:rsidRDefault="000F5B57" w:rsidP="00237181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DFF">
        <w:rPr>
          <w:rFonts w:ascii="Times New Roman" w:hAnsi="Times New Roman" w:cs="Times New Roman"/>
          <w:b/>
          <w:sz w:val="28"/>
          <w:szCs w:val="28"/>
        </w:rPr>
        <w:t>Задачи воспитателя</w:t>
      </w:r>
    </w:p>
    <w:p w:rsidR="000F5B57" w:rsidRPr="00F56DFF" w:rsidRDefault="000F5B57" w:rsidP="000F5B57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1066" w:hanging="709"/>
        <w:jc w:val="both"/>
        <w:rPr>
          <w:rFonts w:ascii="Times New Roman" w:hAnsi="Times New Roman"/>
          <w:sz w:val="28"/>
          <w:szCs w:val="28"/>
        </w:rPr>
      </w:pPr>
      <w:r w:rsidRPr="00F56DFF">
        <w:rPr>
          <w:rFonts w:ascii="Times New Roman" w:hAnsi="Times New Roman"/>
          <w:sz w:val="28"/>
          <w:szCs w:val="28"/>
        </w:rPr>
        <w:t>Всесторонне воспитывать и развивать детей; укреплять их здоровье, совершенствовать физическое развитие.</w:t>
      </w:r>
    </w:p>
    <w:p w:rsidR="000F5B57" w:rsidRPr="00F56DFF" w:rsidRDefault="000F5B57" w:rsidP="000F5B57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1066" w:hanging="709"/>
        <w:jc w:val="both"/>
        <w:rPr>
          <w:rFonts w:ascii="Times New Roman" w:hAnsi="Times New Roman"/>
          <w:sz w:val="28"/>
          <w:szCs w:val="28"/>
        </w:rPr>
      </w:pPr>
      <w:r w:rsidRPr="00F56DFF">
        <w:rPr>
          <w:rFonts w:ascii="Times New Roman" w:hAnsi="Times New Roman"/>
          <w:sz w:val="28"/>
          <w:szCs w:val="28"/>
        </w:rPr>
        <w:t xml:space="preserve">Обеспечивать эмоциональное благополучие детей. </w:t>
      </w:r>
    </w:p>
    <w:p w:rsidR="000F5B57" w:rsidRPr="00F56DFF" w:rsidRDefault="000F5B57" w:rsidP="000F5B57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1066" w:hanging="709"/>
        <w:jc w:val="both"/>
        <w:rPr>
          <w:rFonts w:ascii="Times New Roman" w:hAnsi="Times New Roman"/>
          <w:sz w:val="28"/>
          <w:szCs w:val="28"/>
        </w:rPr>
      </w:pPr>
      <w:r w:rsidRPr="00F56DFF">
        <w:rPr>
          <w:rFonts w:ascii="Times New Roman" w:hAnsi="Times New Roman"/>
          <w:sz w:val="28"/>
          <w:szCs w:val="28"/>
        </w:rPr>
        <w:t>Создать условия для формирования доброжелательного и внимательного отношения детей к другим людям.</w:t>
      </w:r>
    </w:p>
    <w:p w:rsidR="000F5B57" w:rsidRPr="00F56DFF" w:rsidRDefault="000F5B57" w:rsidP="000F5B57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1066" w:hanging="709"/>
        <w:jc w:val="both"/>
        <w:rPr>
          <w:rFonts w:ascii="Times New Roman" w:hAnsi="Times New Roman"/>
          <w:sz w:val="28"/>
          <w:szCs w:val="28"/>
        </w:rPr>
      </w:pPr>
      <w:r w:rsidRPr="00F56DFF">
        <w:rPr>
          <w:rFonts w:ascii="Times New Roman" w:hAnsi="Times New Roman"/>
          <w:sz w:val="28"/>
          <w:szCs w:val="28"/>
        </w:rPr>
        <w:t>Развивать детскую самостоятельность.</w:t>
      </w:r>
    </w:p>
    <w:p w:rsidR="000F5B57" w:rsidRPr="00F56DFF" w:rsidRDefault="000F5B57" w:rsidP="000F5B57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1066" w:hanging="709"/>
        <w:jc w:val="both"/>
        <w:rPr>
          <w:rFonts w:ascii="Times New Roman" w:hAnsi="Times New Roman"/>
          <w:sz w:val="28"/>
          <w:szCs w:val="28"/>
        </w:rPr>
      </w:pPr>
      <w:r w:rsidRPr="00F56DFF">
        <w:rPr>
          <w:rFonts w:ascii="Times New Roman" w:hAnsi="Times New Roman"/>
          <w:sz w:val="28"/>
          <w:szCs w:val="28"/>
        </w:rPr>
        <w:t>Развивать детские способности, формирующиеся в разных видах деятельности.</w:t>
      </w:r>
    </w:p>
    <w:p w:rsidR="00AC5BAB" w:rsidRPr="00F56DFF" w:rsidRDefault="00AC5BAB" w:rsidP="000F5B57">
      <w:pPr>
        <w:pStyle w:val="a8"/>
        <w:jc w:val="both"/>
        <w:outlineLvl w:val="1"/>
        <w:rPr>
          <w:rFonts w:eastAsiaTheme="minorEastAsia"/>
          <w:sz w:val="28"/>
          <w:szCs w:val="28"/>
          <w:lang w:eastAsia="ru-RU"/>
        </w:rPr>
      </w:pPr>
      <w:bookmarkStart w:id="11" w:name="_Toc432613533"/>
      <w:bookmarkStart w:id="12" w:name="_Toc428904776"/>
    </w:p>
    <w:p w:rsidR="00237181" w:rsidRPr="00F56DFF" w:rsidRDefault="00237181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6DF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5B57" w:rsidRPr="00F56DFF" w:rsidRDefault="000F5B57" w:rsidP="00237181">
      <w:pPr>
        <w:pStyle w:val="a8"/>
        <w:spacing w:after="240"/>
        <w:jc w:val="center"/>
        <w:outlineLvl w:val="1"/>
        <w:rPr>
          <w:b/>
          <w:sz w:val="28"/>
          <w:szCs w:val="28"/>
        </w:rPr>
      </w:pPr>
      <w:bookmarkStart w:id="13" w:name="_Toc528021802"/>
      <w:r w:rsidRPr="00F56DFF">
        <w:rPr>
          <w:b/>
          <w:sz w:val="28"/>
          <w:szCs w:val="28"/>
        </w:rPr>
        <w:lastRenderedPageBreak/>
        <w:t>Коррекционно-образовательная работа</w:t>
      </w:r>
      <w:bookmarkEnd w:id="11"/>
      <w:bookmarkEnd w:id="13"/>
    </w:p>
    <w:p w:rsidR="000F5B57" w:rsidRPr="00F56DFF" w:rsidRDefault="000F5B57" w:rsidP="000F5B57">
      <w:pPr>
        <w:tabs>
          <w:tab w:val="num" w:pos="0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Содержание коррекционно-образовательной работы регламентируется в соответствии с:</w:t>
      </w:r>
    </w:p>
    <w:p w:rsidR="000F5B57" w:rsidRPr="00F56DFF" w:rsidRDefault="000F5B57" w:rsidP="000F5B57">
      <w:pPr>
        <w:numPr>
          <w:ilvl w:val="0"/>
          <w:numId w:val="8"/>
        </w:numPr>
        <w:tabs>
          <w:tab w:val="num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Новым Федеральным законом Об образовании в Российской Федерации (№273-ФЗ, принят Государственной Думой РФ 21.12.2012, вступил в силу с 01.09.2013г.)</w:t>
      </w:r>
    </w:p>
    <w:p w:rsidR="000F5B57" w:rsidRPr="00F56DFF" w:rsidRDefault="000F5B57" w:rsidP="000F5B57">
      <w:pPr>
        <w:numPr>
          <w:ilvl w:val="0"/>
          <w:numId w:val="8"/>
        </w:numPr>
        <w:tabs>
          <w:tab w:val="num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Уставом ДОУ,</w:t>
      </w:r>
    </w:p>
    <w:p w:rsidR="000F5B57" w:rsidRPr="00F56DFF" w:rsidRDefault="00960C6B" w:rsidP="000F5B57">
      <w:pPr>
        <w:numPr>
          <w:ilvl w:val="0"/>
          <w:numId w:val="8"/>
        </w:numPr>
        <w:tabs>
          <w:tab w:val="num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5B57" w:rsidRPr="00F56DFF">
        <w:rPr>
          <w:rFonts w:ascii="Times New Roman" w:hAnsi="Times New Roman" w:cs="Times New Roman"/>
          <w:sz w:val="28"/>
          <w:szCs w:val="28"/>
        </w:rPr>
        <w:t>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B57" w:rsidRPr="00F56DFF">
        <w:rPr>
          <w:rFonts w:ascii="Times New Roman" w:hAnsi="Times New Roman" w:cs="Times New Roman"/>
          <w:sz w:val="28"/>
          <w:szCs w:val="28"/>
        </w:rPr>
        <w:t xml:space="preserve">Министерства образования Российской Федерации от 16 января 2002г., № 03-51-5 ин/23-03 «Об интегрированном воспитании и обучении детей с отклонениями в развитии в дошкольных образовательных учреждениях». </w:t>
      </w:r>
    </w:p>
    <w:p w:rsidR="000F5B57" w:rsidRPr="00F56DFF" w:rsidRDefault="000F5B57" w:rsidP="000F5B57">
      <w:pPr>
        <w:numPr>
          <w:ilvl w:val="0"/>
          <w:numId w:val="8"/>
        </w:numPr>
        <w:tabs>
          <w:tab w:val="num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Положением о логопедических группах</w:t>
      </w:r>
    </w:p>
    <w:p w:rsidR="000F5B57" w:rsidRPr="00F56DFF" w:rsidRDefault="000F5B57" w:rsidP="00237181">
      <w:pPr>
        <w:tabs>
          <w:tab w:val="num" w:pos="0"/>
        </w:tabs>
        <w:autoSpaceDE w:val="0"/>
        <w:autoSpaceDN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Содержание коррекционно-образовательной работы определяется:</w:t>
      </w:r>
    </w:p>
    <w:p w:rsidR="000F5B57" w:rsidRPr="00F56DFF" w:rsidRDefault="000F5B57" w:rsidP="000F5B57">
      <w:pPr>
        <w:numPr>
          <w:ilvl w:val="0"/>
          <w:numId w:val="9"/>
        </w:numPr>
        <w:tabs>
          <w:tab w:val="num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 xml:space="preserve">примерной общеобразовательной Программой дошкольного образования «От рождения до школы», </w:t>
      </w:r>
    </w:p>
    <w:p w:rsidR="000F5B57" w:rsidRPr="00F56DFF" w:rsidRDefault="000F5B57" w:rsidP="000F5B57">
      <w:pPr>
        <w:numPr>
          <w:ilvl w:val="0"/>
          <w:numId w:val="9"/>
        </w:numPr>
        <w:tabs>
          <w:tab w:val="num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коррекционными программами Филичевой Т.Б., Тумановой Т.В., Чиркиной Г.В. «Воспитание и обучение детей дошкольного возраста с общим недоразвитием речи. Программно-методические рекомендации».</w:t>
      </w:r>
    </w:p>
    <w:p w:rsidR="00F54BD6" w:rsidRPr="00F56DFF" w:rsidRDefault="000F5B57" w:rsidP="00237181">
      <w:pPr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Комплексный подход</w:t>
      </w:r>
      <w:r w:rsidRPr="00F56DFF">
        <w:rPr>
          <w:rFonts w:ascii="Times New Roman" w:hAnsi="Times New Roman" w:cs="Times New Roman"/>
          <w:color w:val="000000"/>
          <w:sz w:val="28"/>
          <w:szCs w:val="28"/>
        </w:rPr>
        <w:t xml:space="preserve"> к проблеме преодоления общего недоразвития речи предполагает комплексное планирование и реализацию логопедической работы с этими детьми, </w:t>
      </w:r>
      <w:r w:rsidRPr="00F56DFF">
        <w:rPr>
          <w:rFonts w:ascii="Times New Roman" w:hAnsi="Times New Roman" w:cs="Times New Roman"/>
          <w:sz w:val="28"/>
          <w:szCs w:val="28"/>
        </w:rPr>
        <w:t>направлен на устранение речевых дефектов, на предупреждение возможных последствий речевых недостатков в условиях специальных коррекционных групп. Исходя из этого, возникла необходимость адаптировать программу Т.Б. Филичевой, Т.В. Тумановой, Г.В. Чиркиной к условиям коррекции речи при нашем детском саде.</w:t>
      </w:r>
    </w:p>
    <w:p w:rsidR="000F5B57" w:rsidRPr="00F56DFF" w:rsidRDefault="000F5B57" w:rsidP="00F54BD6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b/>
          <w:i/>
          <w:sz w:val="28"/>
          <w:szCs w:val="28"/>
        </w:rPr>
        <w:t>Целью коррекционно-развивающего обучения является</w:t>
      </w:r>
      <w:r w:rsidR="007E5BBD" w:rsidRPr="007E5B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6DFF">
        <w:rPr>
          <w:rFonts w:ascii="Times New Roman" w:hAnsi="Times New Roman" w:cs="Times New Roman"/>
          <w:sz w:val="28"/>
          <w:szCs w:val="28"/>
        </w:rPr>
        <w:t>комплексная подготовка детей к обучению в школе, обеспечение равных стартовых возможностей.</w:t>
      </w:r>
    </w:p>
    <w:p w:rsidR="000F5B57" w:rsidRPr="00F56DFF" w:rsidRDefault="000F5B57" w:rsidP="000F5B57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DF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F5B57" w:rsidRPr="00F56DFF" w:rsidRDefault="000F5B57" w:rsidP="000F5B57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формирование правильного произношения (воспитание артикуляционных навыков, звукопроизношения, слоговой структуры и фонематического восприятия);</w:t>
      </w:r>
    </w:p>
    <w:p w:rsidR="000F5B57" w:rsidRPr="00F56DFF" w:rsidRDefault="000F5B57" w:rsidP="000F5B57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практическое усвоение лексических средств языка (уточнение и расширение словарного запаса);</w:t>
      </w:r>
    </w:p>
    <w:p w:rsidR="000F5B57" w:rsidRPr="00F56DFF" w:rsidRDefault="000F5B57" w:rsidP="000F5B57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 (практическое овладение сложными формами словоизменения и способами словообразования);</w:t>
      </w:r>
    </w:p>
    <w:p w:rsidR="000F5B57" w:rsidRPr="00F56DFF" w:rsidRDefault="000F5B57" w:rsidP="000F5B57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подготовка к обучению грамоте (овладение элементами грамоты);</w:t>
      </w:r>
    </w:p>
    <w:p w:rsidR="000F5B57" w:rsidRPr="00F56DFF" w:rsidRDefault="000F5B57" w:rsidP="000F5B57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развитие и совершенствование навыков связной речи;</w:t>
      </w:r>
    </w:p>
    <w:p w:rsidR="000F5B57" w:rsidRPr="00F56DFF" w:rsidRDefault="000F5B57" w:rsidP="000F5B57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lastRenderedPageBreak/>
        <w:t>развитие психических процессов (восприятия, памяти, внимания, мышления, воображения).</w:t>
      </w:r>
    </w:p>
    <w:p w:rsidR="000F5B57" w:rsidRPr="00F56DFF" w:rsidRDefault="000F5B57" w:rsidP="00237181">
      <w:pPr>
        <w:pStyle w:val="a8"/>
        <w:spacing w:before="240" w:after="240"/>
        <w:ind w:firstLine="360"/>
        <w:jc w:val="both"/>
        <w:rPr>
          <w:b/>
          <w:sz w:val="28"/>
          <w:szCs w:val="28"/>
          <w:lang w:eastAsia="ru-RU"/>
        </w:rPr>
      </w:pPr>
      <w:r w:rsidRPr="00F56DFF">
        <w:rPr>
          <w:b/>
          <w:sz w:val="28"/>
          <w:szCs w:val="28"/>
        </w:rPr>
        <w:t>Коррекционные</w:t>
      </w:r>
      <w:r w:rsidRPr="00F56DFF">
        <w:rPr>
          <w:b/>
          <w:sz w:val="28"/>
          <w:szCs w:val="28"/>
          <w:lang w:eastAsia="ru-RU"/>
        </w:rPr>
        <w:t xml:space="preserve"> задачи, стоящие перед воспитателем логопедической группы</w:t>
      </w:r>
      <w:r w:rsidR="00237181" w:rsidRPr="00F56DFF">
        <w:rPr>
          <w:b/>
          <w:sz w:val="28"/>
          <w:szCs w:val="28"/>
          <w:lang w:eastAsia="ru-RU"/>
        </w:rPr>
        <w:t>:</w:t>
      </w:r>
    </w:p>
    <w:p w:rsidR="000F5B57" w:rsidRPr="00F56DFF" w:rsidRDefault="000F5B57" w:rsidP="000F5B5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Постоянное совершенствование артикуляционной, тонкой и общей моторики.</w:t>
      </w:r>
    </w:p>
    <w:p w:rsidR="000F5B57" w:rsidRPr="00F56DFF" w:rsidRDefault="000F5B57" w:rsidP="000F5B5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Закрепление произношения поставленных учителем-логопедом звуков.</w:t>
      </w:r>
    </w:p>
    <w:p w:rsidR="000F5B57" w:rsidRPr="00F56DFF" w:rsidRDefault="000F5B57" w:rsidP="000F5B5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Обогащение, уточнение и активизация отработанной лексики в соответствии с лексическими темами программы.</w:t>
      </w:r>
    </w:p>
    <w:p w:rsidR="000F5B57" w:rsidRPr="00F56DFF" w:rsidRDefault="000F5B57" w:rsidP="000F5B5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Упражнение в правильном употреблении сформированных грамматических категорий.</w:t>
      </w:r>
    </w:p>
    <w:p w:rsidR="000F5B57" w:rsidRPr="00F56DFF" w:rsidRDefault="000F5B57" w:rsidP="000F5B5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Развитие внимания, памяти, логического мышления в играх и упражнениях на бездефектном речевом материале.</w:t>
      </w:r>
    </w:p>
    <w:p w:rsidR="000F5B57" w:rsidRPr="00F56DFF" w:rsidRDefault="000F5B57" w:rsidP="000F5B5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Формирование связной речи.</w:t>
      </w:r>
    </w:p>
    <w:p w:rsidR="000F5B57" w:rsidRPr="00F56DFF" w:rsidRDefault="000F5B57" w:rsidP="000F5B5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Закрепление формирующихся навыков звуко-слогового анализа и синтеза (закрепление навыков чтения и письма).</w:t>
      </w:r>
    </w:p>
    <w:p w:rsidR="00237181" w:rsidRPr="00F56DFF" w:rsidRDefault="00237181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14" w:name="_Toc432613534"/>
      <w:r w:rsidRPr="00F56DF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5B57" w:rsidRPr="00F56DFF" w:rsidRDefault="000F5B57" w:rsidP="00237181">
      <w:pPr>
        <w:pStyle w:val="a8"/>
        <w:spacing w:before="240"/>
        <w:jc w:val="center"/>
        <w:outlineLvl w:val="1"/>
        <w:rPr>
          <w:b/>
          <w:sz w:val="28"/>
          <w:szCs w:val="28"/>
        </w:rPr>
      </w:pPr>
      <w:bookmarkStart w:id="15" w:name="_Toc528021803"/>
      <w:r w:rsidRPr="00F56DFF">
        <w:rPr>
          <w:b/>
          <w:sz w:val="28"/>
          <w:szCs w:val="28"/>
        </w:rPr>
        <w:lastRenderedPageBreak/>
        <w:t>Приоритетные направления в работе детского сада:</w:t>
      </w:r>
      <w:bookmarkEnd w:id="12"/>
      <w:bookmarkEnd w:id="14"/>
      <w:bookmarkEnd w:id="15"/>
    </w:p>
    <w:p w:rsidR="000F5B57" w:rsidRPr="00F56DFF" w:rsidRDefault="000F5B57" w:rsidP="00237181">
      <w:pPr>
        <w:pStyle w:val="a8"/>
        <w:numPr>
          <w:ilvl w:val="1"/>
          <w:numId w:val="2"/>
        </w:numPr>
        <w:spacing w:before="240"/>
        <w:ind w:left="993" w:hanging="429"/>
        <w:jc w:val="both"/>
        <w:rPr>
          <w:sz w:val="28"/>
          <w:szCs w:val="28"/>
        </w:rPr>
      </w:pPr>
      <w:r w:rsidRPr="00F56DFF">
        <w:rPr>
          <w:sz w:val="28"/>
          <w:szCs w:val="28"/>
        </w:rPr>
        <w:t>Сохранение и укрепление здоровья дошкольников</w:t>
      </w:r>
    </w:p>
    <w:p w:rsidR="000F5B57" w:rsidRPr="00F56DFF" w:rsidRDefault="000F5B57" w:rsidP="00237181">
      <w:pPr>
        <w:pStyle w:val="a8"/>
        <w:numPr>
          <w:ilvl w:val="1"/>
          <w:numId w:val="2"/>
        </w:numPr>
        <w:ind w:left="993" w:hanging="429"/>
        <w:jc w:val="both"/>
        <w:rPr>
          <w:sz w:val="28"/>
          <w:szCs w:val="28"/>
        </w:rPr>
      </w:pPr>
      <w:r w:rsidRPr="00F56DFF">
        <w:rPr>
          <w:sz w:val="28"/>
          <w:szCs w:val="28"/>
        </w:rPr>
        <w:t xml:space="preserve">Патриотическое воспитание </w:t>
      </w:r>
    </w:p>
    <w:p w:rsidR="000F5B57" w:rsidRPr="00F56DFF" w:rsidRDefault="000F5B57" w:rsidP="00237181">
      <w:pPr>
        <w:pStyle w:val="a8"/>
        <w:numPr>
          <w:ilvl w:val="1"/>
          <w:numId w:val="2"/>
        </w:numPr>
        <w:ind w:left="993" w:hanging="429"/>
        <w:jc w:val="both"/>
        <w:rPr>
          <w:sz w:val="28"/>
          <w:szCs w:val="28"/>
        </w:rPr>
      </w:pPr>
      <w:r w:rsidRPr="00F56DFF">
        <w:rPr>
          <w:sz w:val="28"/>
          <w:szCs w:val="28"/>
        </w:rPr>
        <w:t>Формирование у детей основ безопасности жизнедеятельности</w:t>
      </w:r>
    </w:p>
    <w:p w:rsidR="000F5B57" w:rsidRPr="00F56DFF" w:rsidRDefault="000F5B57" w:rsidP="00237181">
      <w:pPr>
        <w:pStyle w:val="a8"/>
        <w:numPr>
          <w:ilvl w:val="1"/>
          <w:numId w:val="2"/>
        </w:numPr>
        <w:ind w:left="993" w:hanging="429"/>
        <w:jc w:val="both"/>
        <w:rPr>
          <w:sz w:val="28"/>
          <w:szCs w:val="28"/>
        </w:rPr>
      </w:pPr>
      <w:r w:rsidRPr="00F56DFF">
        <w:rPr>
          <w:sz w:val="28"/>
          <w:szCs w:val="28"/>
        </w:rPr>
        <w:t>Обеспечение равных стартовых возможностей для обучения детей в образовательных учреждениях.</w:t>
      </w:r>
    </w:p>
    <w:p w:rsidR="000F5B57" w:rsidRPr="00F56DFF" w:rsidRDefault="000F5B57" w:rsidP="00286793">
      <w:pPr>
        <w:pStyle w:val="Style4"/>
        <w:widowControl/>
        <w:spacing w:before="240" w:after="240"/>
        <w:jc w:val="center"/>
        <w:outlineLvl w:val="1"/>
        <w:rPr>
          <w:rStyle w:val="FontStyle13"/>
          <w:bCs/>
          <w:i w:val="0"/>
          <w:iCs/>
          <w:sz w:val="28"/>
          <w:szCs w:val="28"/>
        </w:rPr>
      </w:pPr>
      <w:bookmarkStart w:id="16" w:name="_Toc432613535"/>
      <w:bookmarkStart w:id="17" w:name="_Toc528021804"/>
      <w:r w:rsidRPr="00F56DFF">
        <w:rPr>
          <w:rStyle w:val="FontStyle13"/>
          <w:bCs/>
          <w:iCs/>
          <w:sz w:val="28"/>
          <w:szCs w:val="28"/>
        </w:rPr>
        <w:t>Возрастные особенности развития детей 4-5лет</w:t>
      </w:r>
      <w:bookmarkEnd w:id="16"/>
      <w:bookmarkEnd w:id="17"/>
    </w:p>
    <w:p w:rsidR="000F5B57" w:rsidRPr="00F56DFF" w:rsidRDefault="00F54BD6" w:rsidP="00286793">
      <w:pPr>
        <w:shd w:val="clear" w:color="auto" w:fill="FFFFFF"/>
        <w:autoSpaceDE w:val="0"/>
        <w:spacing w:after="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DFF">
        <w:rPr>
          <w:rStyle w:val="FontStyle15"/>
          <w:rFonts w:cs="Times New Roman"/>
          <w:b w:val="0"/>
          <w:bCs/>
          <w:sz w:val="28"/>
          <w:szCs w:val="28"/>
        </w:rPr>
        <w:t>В</w:t>
      </w:r>
      <w:r w:rsidR="007E5BBD" w:rsidRPr="007E5BBD">
        <w:rPr>
          <w:rStyle w:val="FontStyle15"/>
          <w:rFonts w:cs="Times New Roman"/>
          <w:b w:val="0"/>
          <w:bCs/>
          <w:sz w:val="28"/>
          <w:szCs w:val="28"/>
        </w:rPr>
        <w:t xml:space="preserve"> </w:t>
      </w:r>
      <w:r w:rsidR="000F5B57" w:rsidRPr="00F56DFF">
        <w:rPr>
          <w:rFonts w:ascii="Times New Roman" w:hAnsi="Times New Roman" w:cs="Times New Roman"/>
          <w:bCs/>
          <w:sz w:val="28"/>
          <w:szCs w:val="28"/>
        </w:rPr>
        <w:t>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</w:t>
      </w:r>
      <w:r w:rsidR="000F5B57" w:rsidRPr="00F56DFF">
        <w:rPr>
          <w:rFonts w:ascii="Times New Roman" w:hAnsi="Times New Roman" w:cs="Times New Roman"/>
          <w:bCs/>
          <w:sz w:val="28"/>
          <w:szCs w:val="28"/>
        </w:rPr>
        <w:softHyphen/>
        <w:t>нают выполняться не ради них самих, а ради смысла игры. Происходит разделение игровых и реальных взаимодействий детей. 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DFF">
        <w:rPr>
          <w:rFonts w:ascii="Times New Roman" w:hAnsi="Times New Roman" w:cs="Times New Roman"/>
          <w:bCs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DFF">
        <w:rPr>
          <w:rFonts w:ascii="Times New Roman" w:hAnsi="Times New Roman" w:cs="Times New Roman"/>
          <w:bCs/>
          <w:sz w:val="28"/>
          <w:szCs w:val="28"/>
        </w:rPr>
        <w:t>Двигательная сфера ребенка характеризуется позитивными изменениями мелкой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bCs/>
          <w:sz w:val="28"/>
          <w:szCs w:val="28"/>
        </w:rPr>
        <w:t>К концу среднего дошкольного возраста восприятие детей становится более развитым. Они оказываются</w:t>
      </w:r>
      <w:r w:rsidR="007E5BBD" w:rsidRPr="007E5B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6DFF">
        <w:rPr>
          <w:rStyle w:val="FontStyle15"/>
          <w:rFonts w:cs="Times New Roman"/>
          <w:b w:val="0"/>
          <w:bCs/>
          <w:sz w:val="28"/>
          <w:szCs w:val="28"/>
        </w:rPr>
        <w:t xml:space="preserve">способными назвать форму, на которую похож тот </w:t>
      </w:r>
      <w:r w:rsidRPr="00F56DFF">
        <w:rPr>
          <w:rStyle w:val="FontStyle16"/>
          <w:rFonts w:cs="Times New Roman"/>
          <w:sz w:val="28"/>
          <w:szCs w:val="28"/>
        </w:rPr>
        <w:t xml:space="preserve">или </w:t>
      </w:r>
      <w:r w:rsidRPr="00F56DFF">
        <w:rPr>
          <w:rFonts w:ascii="Times New Roman" w:hAnsi="Times New Roman" w:cs="Times New Roman"/>
          <w:sz w:val="28"/>
          <w:szCs w:val="28"/>
        </w:rPr>
        <w:t>иной предмет. Они могут вычленять в сложных объектах простые формы и из простых форм воссоздавать сложные объекты. Дети способны</w:t>
      </w:r>
      <w:r w:rsidR="007E5BBD" w:rsidRPr="007E5BBD">
        <w:rPr>
          <w:rFonts w:ascii="Times New Roman" w:hAnsi="Times New Roman" w:cs="Times New Roman"/>
          <w:sz w:val="28"/>
          <w:szCs w:val="28"/>
        </w:rPr>
        <w:t xml:space="preserve"> </w:t>
      </w:r>
      <w:r w:rsidRPr="00F56DFF">
        <w:rPr>
          <w:rFonts w:ascii="Times New Roman" w:hAnsi="Times New Roman" w:cs="Times New Roman"/>
          <w:sz w:val="28"/>
          <w:szCs w:val="28"/>
        </w:rPr>
        <w:t>упорядочить группы предметов по сенсорному</w:t>
      </w:r>
      <w:r w:rsidR="007E5BBD" w:rsidRPr="007E5BBD">
        <w:rPr>
          <w:rFonts w:ascii="Times New Roman" w:hAnsi="Times New Roman" w:cs="Times New Roman"/>
          <w:sz w:val="28"/>
          <w:szCs w:val="28"/>
        </w:rPr>
        <w:t xml:space="preserve"> </w:t>
      </w:r>
      <w:r w:rsidRPr="00F56DFF">
        <w:rPr>
          <w:rFonts w:ascii="Times New Roman" w:hAnsi="Times New Roman" w:cs="Times New Roman"/>
          <w:sz w:val="28"/>
          <w:szCs w:val="28"/>
        </w:rPr>
        <w:t>признаку – величине, цвету; выделить такие па</w:t>
      </w:r>
      <w:r w:rsidRPr="00F56DFF">
        <w:rPr>
          <w:rFonts w:ascii="Times New Roman" w:hAnsi="Times New Roman" w:cs="Times New Roman"/>
          <w:bCs/>
          <w:iCs/>
          <w:sz w:val="28"/>
          <w:szCs w:val="28"/>
        </w:rPr>
        <w:t>раметры,</w:t>
      </w:r>
      <w:r w:rsidR="00F54BD6" w:rsidRPr="00F56DFF">
        <w:rPr>
          <w:rFonts w:ascii="Times New Roman" w:hAnsi="Times New Roman" w:cs="Times New Roman"/>
          <w:sz w:val="28"/>
          <w:szCs w:val="28"/>
        </w:rPr>
        <w:t xml:space="preserve"> к</w:t>
      </w:r>
      <w:r w:rsidRPr="00F56DFF">
        <w:rPr>
          <w:rFonts w:ascii="Times New Roman" w:hAnsi="Times New Roman" w:cs="Times New Roman"/>
          <w:sz w:val="28"/>
          <w:szCs w:val="28"/>
        </w:rPr>
        <w:t>ак высота, длина и ширина. Совершенствуется ориентация в пространстве.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Возрастает объем памяти. Дети запоминают до 7-8 названий предметов. Начинает складываться произвольное запоминание: дети способны принять задачу на упоминание, помнят поручения взрослых, могут выучить небольшое стихотворение и т. д.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 xml:space="preserve">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лабиринтные задачи. </w:t>
      </w:r>
      <w:r w:rsidRPr="00F56DFF">
        <w:rPr>
          <w:rFonts w:ascii="Times New Roman" w:hAnsi="Times New Roman" w:cs="Times New Roman"/>
          <w:sz w:val="28"/>
          <w:szCs w:val="28"/>
        </w:rPr>
        <w:lastRenderedPageBreak/>
        <w:t>Развивается</w:t>
      </w:r>
      <w:r w:rsidR="007E5BBD" w:rsidRPr="007E5BBD">
        <w:rPr>
          <w:rFonts w:ascii="Times New Roman" w:hAnsi="Times New Roman" w:cs="Times New Roman"/>
          <w:sz w:val="28"/>
          <w:szCs w:val="28"/>
        </w:rPr>
        <w:t xml:space="preserve"> </w:t>
      </w:r>
      <w:r w:rsidR="007E5BBD">
        <w:rPr>
          <w:rFonts w:ascii="Times New Roman" w:hAnsi="Times New Roman" w:cs="Times New Roman"/>
          <w:iCs/>
          <w:sz w:val="28"/>
          <w:szCs w:val="28"/>
        </w:rPr>
        <w:t>предвосхищение н</w:t>
      </w:r>
      <w:r w:rsidRPr="00F56DFF">
        <w:rPr>
          <w:rFonts w:ascii="Times New Roman" w:hAnsi="Times New Roman" w:cs="Times New Roman"/>
          <w:iCs/>
          <w:sz w:val="28"/>
          <w:szCs w:val="28"/>
        </w:rPr>
        <w:t>а основе пространственного расположения объектов дети мог</w:t>
      </w:r>
      <w:r w:rsidR="00F54BD6" w:rsidRPr="00F56DFF">
        <w:rPr>
          <w:rFonts w:ascii="Times New Roman" w:hAnsi="Times New Roman" w:cs="Times New Roman"/>
          <w:iCs/>
          <w:sz w:val="28"/>
          <w:szCs w:val="28"/>
        </w:rPr>
        <w:t>ут</w:t>
      </w:r>
      <w:r w:rsidRPr="00F56DFF">
        <w:rPr>
          <w:rFonts w:ascii="Times New Roman" w:hAnsi="Times New Roman" w:cs="Times New Roman"/>
          <w:iCs/>
          <w:sz w:val="28"/>
          <w:szCs w:val="28"/>
        </w:rPr>
        <w:t xml:space="preserve">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мыслительное преобразование образа.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DFF">
        <w:rPr>
          <w:rFonts w:ascii="Times New Roman" w:hAnsi="Times New Roman" w:cs="Times New Roman"/>
          <w:iCs/>
          <w:sz w:val="28"/>
          <w:szCs w:val="28"/>
        </w:rPr>
        <w:t xml:space="preserve">Для детей этого возраста особенно характерны известные феномены Ж. Пиаже сохранение количества, объема и величины. 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DFF">
        <w:rPr>
          <w:rFonts w:ascii="Times New Roman" w:hAnsi="Times New Roman" w:cs="Times New Roman"/>
          <w:bCs/>
          <w:sz w:val="28"/>
          <w:szCs w:val="28"/>
        </w:rPr>
        <w:t>Продолжает развиваться воображение. Формируются такие его особенности, к</w:t>
      </w:r>
      <w:r w:rsidR="00286793" w:rsidRPr="00F56DFF">
        <w:rPr>
          <w:rFonts w:ascii="Times New Roman" w:hAnsi="Times New Roman" w:cs="Times New Roman"/>
          <w:bCs/>
          <w:sz w:val="28"/>
          <w:szCs w:val="28"/>
        </w:rPr>
        <w:t>ак</w:t>
      </w:r>
      <w:r w:rsidRPr="00F56DFF">
        <w:rPr>
          <w:rFonts w:ascii="Times New Roman" w:hAnsi="Times New Roman" w:cs="Times New Roman"/>
          <w:bCs/>
          <w:sz w:val="28"/>
          <w:szCs w:val="28"/>
        </w:rPr>
        <w:t xml:space="preserve"> оригинальность и произвольность. </w:t>
      </w:r>
      <w:r w:rsidRPr="00F56DFF">
        <w:rPr>
          <w:rFonts w:ascii="Times New Roman" w:hAnsi="Times New Roman" w:cs="Times New Roman"/>
          <w:iCs/>
          <w:sz w:val="28"/>
          <w:szCs w:val="28"/>
        </w:rPr>
        <w:t>Дети могут самостоятельно придумать небольшую сказку на заданную тему.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DFF">
        <w:rPr>
          <w:rFonts w:ascii="Times New Roman" w:hAnsi="Times New Roman" w:cs="Times New Roman"/>
          <w:iCs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памяти; при выполнении каких-либо действий несложное условие.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Fonts w:ascii="Times New Roman" w:hAnsi="Times New Roman" w:cs="Times New Roman"/>
          <w:iCs/>
          <w:sz w:val="28"/>
          <w:szCs w:val="28"/>
        </w:rPr>
        <w:t>В среднем дошкольном возрасте улучшается произношение звуков и дикция.</w:t>
      </w:r>
      <w:r w:rsidR="007E5B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6DFF">
        <w:rPr>
          <w:rFonts w:ascii="Times New Roman" w:hAnsi="Times New Roman" w:cs="Times New Roman"/>
          <w:sz w:val="28"/>
          <w:szCs w:val="28"/>
        </w:rPr>
        <w:t>Речь</w:t>
      </w:r>
      <w:r w:rsidR="007E5BBD">
        <w:rPr>
          <w:rFonts w:ascii="Times New Roman" w:hAnsi="Times New Roman" w:cs="Times New Roman"/>
          <w:sz w:val="28"/>
          <w:szCs w:val="28"/>
        </w:rPr>
        <w:t xml:space="preserve"> </w:t>
      </w:r>
      <w:r w:rsidRPr="00F56DFF">
        <w:rPr>
          <w:rFonts w:ascii="Times New Roman" w:hAnsi="Times New Roman" w:cs="Times New Roman"/>
          <w:bCs/>
          <w:sz w:val="28"/>
          <w:szCs w:val="28"/>
        </w:rPr>
        <w:t>становится предметом</w:t>
      </w:r>
      <w:r w:rsidRPr="00F56DFF">
        <w:rPr>
          <w:rStyle w:val="FontStyle12"/>
          <w:rFonts w:cs="Times New Roman"/>
          <w:sz w:val="28"/>
          <w:szCs w:val="28"/>
        </w:rPr>
        <w:t xml:space="preserve"> активности детей. </w:t>
      </w: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Fonts w:ascii="Times New Roman" w:hAnsi="Times New Roman" w:cs="Times New Roman"/>
          <w:bCs/>
          <w:iCs/>
          <w:sz w:val="28"/>
          <w:szCs w:val="28"/>
        </w:rPr>
        <w:t>Развивается</w:t>
      </w: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</w:t>
      </w:r>
      <w:r w:rsidR="00F54BD6"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о</w:t>
      </w: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 взрослым становится вне</w:t>
      </w:r>
      <w:r w:rsidR="007E5BBD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 </w:t>
      </w: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ситуативной.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</w:t>
      </w:r>
      <w:r w:rsidR="00C1641D"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AC5BAB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Взаимоотношения со сверстниками характеризуются избирательностью, которая выражается в предпочтении одних детей</w:t>
      </w:r>
      <w:r w:rsidR="007E5BBD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 </w:t>
      </w: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другим. Появляются постоянные партнеры по играм. В группах начинают выделяться ли</w:t>
      </w:r>
      <w:r w:rsidR="007E5BBD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деры. Появляются конкурентность и</w:t>
      </w: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 соревновательность. Последняя важна для сравнения себя с другими, что ведет к развитию образа Я ребенка, его детализации.</w:t>
      </w:r>
      <w:bookmarkStart w:id="18" w:name="_Toc432613536"/>
    </w:p>
    <w:p w:rsidR="00286793" w:rsidRPr="00F56DFF" w:rsidRDefault="00286793">
      <w:pPr>
        <w:rPr>
          <w:rFonts w:ascii="Times New Roman" w:hAnsi="Times New Roman" w:cs="Times New Roman"/>
          <w:b/>
          <w:sz w:val="28"/>
          <w:szCs w:val="28"/>
        </w:rPr>
      </w:pPr>
      <w:r w:rsidRPr="00F56DF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5B57" w:rsidRPr="00F56DFF" w:rsidRDefault="000F5B57" w:rsidP="00286793">
      <w:pPr>
        <w:shd w:val="clear" w:color="auto" w:fill="FFFFFF"/>
        <w:autoSpaceDE w:val="0"/>
        <w:spacing w:before="240"/>
        <w:ind w:firstLine="68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56DFF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детей с общим недоразвитием речи</w:t>
      </w:r>
      <w:bookmarkEnd w:id="18"/>
    </w:p>
    <w:p w:rsidR="000F5B57" w:rsidRPr="00F56DFF" w:rsidRDefault="000F5B57" w:rsidP="00286793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F56DFF">
        <w:rPr>
          <w:rFonts w:ascii="Times New Roman" w:hAnsi="Times New Roman" w:cs="Times New Roman"/>
          <w:b/>
          <w:i/>
          <w:sz w:val="28"/>
          <w:szCs w:val="28"/>
        </w:rPr>
        <w:t>общего недоразвития речи</w:t>
      </w:r>
      <w:r w:rsidRPr="00F56DFF">
        <w:rPr>
          <w:rFonts w:ascii="Times New Roman" w:hAnsi="Times New Roman" w:cs="Times New Roman"/>
          <w:sz w:val="28"/>
          <w:szCs w:val="28"/>
        </w:rPr>
        <w:t xml:space="preserve"> (ОНР) в настоящее время активно используется для формирования учитель-логопедических групп детей при дошкольных учреждениях. В теории и практике логопедии под </w:t>
      </w:r>
      <w:r w:rsidRPr="00F56DFF">
        <w:rPr>
          <w:rFonts w:ascii="Times New Roman" w:hAnsi="Times New Roman" w:cs="Times New Roman"/>
          <w:b/>
          <w:i/>
          <w:sz w:val="28"/>
          <w:szCs w:val="28"/>
        </w:rPr>
        <w:t>общим недоразвитием речи</w:t>
      </w:r>
      <w:r w:rsidR="007E5B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6DFF">
        <w:rPr>
          <w:rFonts w:ascii="Times New Roman" w:hAnsi="Times New Roman" w:cs="Times New Roman"/>
          <w:sz w:val="28"/>
          <w:szCs w:val="28"/>
        </w:rPr>
        <w:t xml:space="preserve">(у детей с нормальным слухом и первично сохранным интеллектом) понимается такая форма речевой патологии, при которой нарушается формирование каждого из компонентов речевой системы: словарного запаса, грамматического строя, звукопроизношения. </w:t>
      </w:r>
    </w:p>
    <w:p w:rsidR="000F5B57" w:rsidRPr="00F56DFF" w:rsidRDefault="000F5B57" w:rsidP="00286793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В группу с ОНР объединяются дети с различными нозологическими формами речевых нарушений (дизартрия, алалия, ринолалия, афазия) в случаях, когда наблюдается единство патологических проявлений по трем указанным компонентам. Типичным для всей группы детей с ОНР является: позднее появление экспрессивной речи, резко ограниченный словарный запас, выраженный аграмматизм, дефекты произношения и фонемообразования, специфические нарушения слоговой структуры слов; нарушение формирования смысловой стороны речи.</w:t>
      </w:r>
    </w:p>
    <w:p w:rsidR="000F5B57" w:rsidRPr="00F56DFF" w:rsidRDefault="000F5B57" w:rsidP="0028679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Дети с ОНР имеют особенности развития психических процессов.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Перечисленные особенности ведут к неумению вовремя включиться в учебно-игровую деятельность или переключиться с одного объекта на другой. Они отличаются быстрой утомляемостью, отвлекаемостью, повышенной истощаемостью.</w:t>
      </w:r>
    </w:p>
    <w:p w:rsidR="00286793" w:rsidRPr="00F56DFF" w:rsidRDefault="0028679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9" w:name="_Toc428904777"/>
      <w:bookmarkStart w:id="20" w:name="_Toc432613537"/>
      <w:r w:rsidRPr="00F56DFF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0F5B57" w:rsidRPr="00F56DFF" w:rsidRDefault="000F5B57" w:rsidP="00286793">
      <w:pPr>
        <w:spacing w:before="24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21" w:name="_Toc528021805"/>
      <w:r w:rsidRPr="00F56DF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Планируемые результаты освоения Программы</w:t>
      </w:r>
      <w:bookmarkEnd w:id="19"/>
      <w:bookmarkEnd w:id="20"/>
      <w:bookmarkEnd w:id="21"/>
    </w:p>
    <w:p w:rsidR="00F54BD6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Cs/>
          <w:iCs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В соответствии с примерной основной общеобразовательной программой дошкольного образования «Программа воспитания и обучения в детском саду» под редакцией М.А. Васильевой, В.В. Гербовой, Т.</w:t>
      </w:r>
      <w:r w:rsidR="00C1641D" w:rsidRPr="00F56DFF">
        <w:rPr>
          <w:rFonts w:ascii="Times New Roman" w:hAnsi="Times New Roman" w:cs="Times New Roman"/>
          <w:sz w:val="28"/>
          <w:szCs w:val="28"/>
        </w:rPr>
        <w:t>С.</w:t>
      </w:r>
      <w:r w:rsidRPr="00F56DFF">
        <w:rPr>
          <w:rFonts w:ascii="Times New Roman" w:hAnsi="Times New Roman" w:cs="Times New Roman"/>
          <w:sz w:val="28"/>
          <w:szCs w:val="28"/>
        </w:rPr>
        <w:t xml:space="preserve"> Комаровой</w:t>
      </w:r>
      <w:r w:rsidRPr="00F56DFF">
        <w:rPr>
          <w:rStyle w:val="FontStyle13"/>
          <w:rFonts w:cs="Times New Roman"/>
          <w:bCs/>
          <w:iCs/>
          <w:sz w:val="28"/>
          <w:szCs w:val="28"/>
        </w:rPr>
        <w:t xml:space="preserve"> к пятилетнему возрасту при успешном освоении Программы может быть достигнут следующий уровень развития качеств ребенка:</w:t>
      </w:r>
    </w:p>
    <w:p w:rsidR="000F5B57" w:rsidRPr="00F56DFF" w:rsidRDefault="000F5B57" w:rsidP="00286793">
      <w:pPr>
        <w:pStyle w:val="aa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709"/>
        <w:contextualSpacing w:val="0"/>
        <w:jc w:val="both"/>
        <w:rPr>
          <w:rStyle w:val="FontStyle13"/>
          <w:bCs/>
          <w:i w:val="0"/>
          <w:iCs/>
          <w:sz w:val="28"/>
          <w:szCs w:val="28"/>
          <w:u w:val="single"/>
        </w:rPr>
      </w:pPr>
      <w:r w:rsidRPr="00F56DFF">
        <w:rPr>
          <w:rStyle w:val="FontStyle13"/>
          <w:bCs/>
          <w:i w:val="0"/>
          <w:iCs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Проявляет интерес к информации, которую получает в процессе общения.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Проявляет устойчивый интерес к различным видам детской деятельности.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Умеет считаться с интересами товарищей.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В театрализованных играх умеет интонационно выделять речь тех или иных персонажей.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Делает попытки решать спорные вопросы и улаживать конфликты с помощью речи: убеждать, доказывать, объяснять.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Может проявить инициативу в оказании помощи товарищам, взрослым.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Во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Разделяет игровые и реальные взаимодействия.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Умеет планировать последовательность действий.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В процессе игры может менять и распределять</w:t>
      </w:r>
      <w:r w:rsidR="007E5BBD">
        <w:rPr>
          <w:rStyle w:val="FontStyle13"/>
          <w:b w:val="0"/>
          <w:bCs/>
          <w:i w:val="0"/>
          <w:iCs/>
          <w:sz w:val="28"/>
          <w:szCs w:val="28"/>
        </w:rPr>
        <w:t xml:space="preserve"> </w:t>
      </w: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роли.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Умеет соблюдать правила игры.</w:t>
      </w:r>
    </w:p>
    <w:p w:rsidR="000F5B57" w:rsidRPr="00F56DFF" w:rsidRDefault="000F5B57" w:rsidP="00286793">
      <w:pPr>
        <w:pStyle w:val="aa"/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Умеет подбирать предметы и атрибуты для сюжетно-ролевых игр.</w:t>
      </w:r>
    </w:p>
    <w:p w:rsidR="000F5B57" w:rsidRPr="00F56DFF" w:rsidRDefault="000F5B57" w:rsidP="00286793">
      <w:pPr>
        <w:pStyle w:val="aa"/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Умеет играть в простейшие настольно-печатные игры. </w:t>
      </w:r>
    </w:p>
    <w:p w:rsidR="000F5B57" w:rsidRPr="00F56DFF" w:rsidRDefault="000F5B57" w:rsidP="00286793">
      <w:pPr>
        <w:pStyle w:val="aa"/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Проявляет инициативу и самостоятельность в организации знакомых игр с небольшой группой детей.</w:t>
      </w:r>
    </w:p>
    <w:p w:rsidR="000F5B57" w:rsidRPr="00F56DFF" w:rsidRDefault="000F5B57" w:rsidP="00286793">
      <w:pPr>
        <w:pStyle w:val="aa"/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Проявляет инициативу в выборе роли, сюжета, средств перевоплощения в театрализованных играх.</w:t>
      </w:r>
    </w:p>
    <w:p w:rsidR="000F5B57" w:rsidRPr="00F56DFF" w:rsidRDefault="000F5B57" w:rsidP="00286793">
      <w:pPr>
        <w:pStyle w:val="aa"/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Способен конструировать по собственному замыслу.</w:t>
      </w:r>
    </w:p>
    <w:p w:rsidR="00286793" w:rsidRPr="00F56DFF" w:rsidRDefault="000F5B57" w:rsidP="00C1641D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При создании построек из строительного материала может совместными усилиями достигать результата. </w:t>
      </w:r>
    </w:p>
    <w:p w:rsidR="000F5B57" w:rsidRPr="00F56DFF" w:rsidRDefault="000F5B57" w:rsidP="00C1641D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Проявляет личное отношение к соблюдению (и нарушению) моральных норм (стремится к справедливости, испытывает чувство стыда при неблаговидных поступках).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lastRenderedPageBreak/>
        <w:t>Самостоятельно или после напоминания со стороны взрослого использует в общении со взрослым «вежливые» слова, обращается к сотрудникам детского сада по имени-отчеству.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Умеет (сам или при помощи взрослого) вежливо выражать свою просьбу, благодарить за оказанную услугу.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Знает, что нельзя вмешиваться в разговор взрослых.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Соблюдает элементарные правила поведения во время еды, умывания.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Самостоятельно одевается, раздевается, складывает и убирает одежду, с помощью взрослого приводит ее в порядок.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Самостоятельно выполняет обязанности дежурного по столовой.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Самостоятельно готовит к занятиям свое рабочее место, убирает материалы по окончании работы.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Ориентируется в пространстве детского сада.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Начинает появляться образное предвосхищение. На основе пространственного расположения объектов может сказать, что произойдет в результате их взаимодействия.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Умеет самостоятельно находить интересное для себя занятие.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Знает свое имя и фамилию, возраст, имена членов своей семьи.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Может рассказать о своем родном городе (поселке, селе), назвать его.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Знает некоторые государственные праздники.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Имеет представление о Российской армии, ее роли в защите Родины. Знает некоторые военные профессии.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Проявляет предпосылки ответственного отношения к порученному индивидуальному и коллективному поручению, стремится выполнить его хорошо.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Способен сосредоточенно действовать в течение 15-20 минут.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Соблюдает элементарные правила поведения в детском саду.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Понимает значения сигналов светофора. Узнает и называет дорожные знаки «Пешеходный переход», «Дети».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0F5B57" w:rsidRPr="00F56DFF" w:rsidRDefault="000F5B57" w:rsidP="00286793">
      <w:pPr>
        <w:pStyle w:val="aa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709"/>
        <w:contextualSpacing w:val="0"/>
        <w:jc w:val="both"/>
        <w:rPr>
          <w:rStyle w:val="FontStyle13"/>
          <w:b w:val="0"/>
          <w:bCs/>
          <w:iCs/>
          <w:sz w:val="28"/>
          <w:szCs w:val="28"/>
          <w:u w:val="single"/>
        </w:rPr>
      </w:pPr>
      <w:r w:rsidRPr="00F56DFF">
        <w:rPr>
          <w:rStyle w:val="FontStyle13"/>
          <w:bCs/>
          <w:iCs/>
          <w:sz w:val="28"/>
          <w:szCs w:val="28"/>
          <w:u w:val="single"/>
        </w:rPr>
        <w:lastRenderedPageBreak/>
        <w:t>Образовательная область «Познавательное развитие»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Cs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</w:rPr>
        <w:t>Формирование элементарных математических представлений.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Различает, из каких частей составлена группа предметов, называть их характерные особенности (цвет, размер, назначение).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Умеет считать до 5 (количественный счет), отвечать на вопрос «Сколько всего?».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определять, каких предметов больше, меньше, равное количество.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Умеет сравнивать два предме</w:t>
      </w:r>
      <w:r w:rsidR="007E5BBD">
        <w:rPr>
          <w:rStyle w:val="FontStyle13"/>
          <w:b w:val="0"/>
          <w:bCs/>
          <w:i w:val="0"/>
          <w:iCs/>
          <w:sz w:val="28"/>
          <w:szCs w:val="28"/>
        </w:rPr>
        <w:t>та по величине (больше – меньше</w:t>
      </w:r>
      <w:r w:rsidRPr="00F56DFF">
        <w:rPr>
          <w:rStyle w:val="FontStyle13"/>
          <w:b w:val="0"/>
          <w:bCs/>
          <w:i w:val="0"/>
          <w:iCs/>
          <w:sz w:val="28"/>
          <w:szCs w:val="28"/>
        </w:rPr>
        <w:t>, выше – ниже, длиннее – короче, одинаковые, равные) на основе приложения их друг к другу или наложения.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Различает и называет круг, квадрат, треугольник, шар, куб; знает их характерные отличия.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Определяет положение предметов в пространстве по отношению к себе вверху – внизу, впереди – сзади). Умеет двигаться в нужном направлении по сигналу: вперед и назад, вверх и вниз (по лестнице).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1077" w:hanging="357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Определяет части суток.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</w:rPr>
        <w:t xml:space="preserve">Ознакомление с окружающим.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Называет разные предметы, которые окружают его в помещениях, на участке, на улице; знает их назначение.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Называет признаки и количество предметов.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Называет домашних животных и знает, какую пользу они приносят человеку.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Различает и называет некоторые растения ближайшего окружения.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Называет времена года в правильной последовательности.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Знает и соблюдает элементарные правила поведения в природе.</w:t>
      </w:r>
    </w:p>
    <w:p w:rsidR="000F5B57" w:rsidRPr="00F56DFF" w:rsidRDefault="000F5B57" w:rsidP="00286793">
      <w:pPr>
        <w:pStyle w:val="aa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709" w:hanging="357"/>
        <w:contextualSpacing w:val="0"/>
        <w:jc w:val="both"/>
        <w:rPr>
          <w:rStyle w:val="FontStyle13"/>
          <w:b w:val="0"/>
          <w:bCs/>
          <w:iCs/>
          <w:sz w:val="28"/>
          <w:szCs w:val="28"/>
          <w:u w:val="single"/>
        </w:rPr>
      </w:pPr>
      <w:r w:rsidRPr="00F56DFF">
        <w:rPr>
          <w:rStyle w:val="FontStyle13"/>
          <w:bCs/>
          <w:iCs/>
          <w:sz w:val="28"/>
          <w:szCs w:val="28"/>
          <w:u w:val="single"/>
        </w:rPr>
        <w:t>Образовательная область «Речевое развитие»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Имеет соответствующий возрасту словарный запас: называет предметы, их качества, свойства, действия (существительные, прилагательные, глаголы).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Правильно употребляет слова, обозначающие пространственные отношения, согласовывает существительные и прилагательные в роде, числе и падеже, ориентируется на окончание слов; образовывает формы глаголов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Понимает и употребляет слова-антонимы; умеет образовывать новые слова по аналогии со знакомыми словами (сахарница </w:t>
      </w:r>
      <w:r w:rsidRPr="00F56DFF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– </w:t>
      </w: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сухарница).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Понимает смысл загадок, умеет отгадывать загадки, построенные на описании предметов, явлений, их свойств, действий с ними.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Имеет развитый речевой слух, может подобрать слова с определенным звуком, выделяет первый звук в слове.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lastRenderedPageBreak/>
        <w:t>Владеет интонационной выразительностью, говорит с разными интонациями (повествовательной, вопросительной, восклицательной), дикция достаточно четкая.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Умеет пересказывать содержание небольших сказок и рассказов, как уже знакомых, так и впервые прочитанных, отвечает на простые вопросы по тексту, может восстановить сюжет по картинкам.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Составляет небольшие рассказы по картине или из личного опыта, описывает игрушки и предметы, используя разные типы высказываний: описание, повествование</w:t>
      </w:r>
      <w:r w:rsidRPr="00F56DFF">
        <w:rPr>
          <w:rFonts w:ascii="Times New Roman" w:hAnsi="Times New Roman"/>
          <w:b/>
          <w:i/>
          <w:sz w:val="28"/>
          <w:szCs w:val="28"/>
        </w:rPr>
        <w:t xml:space="preserve"> и некоторые компоненты рассуждения.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Может прочитать наизусть понравившееся стихотворение, считалку.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Может назвать любимую сказку.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Способен самостоятельно придумать небольшую сказку на заданную тему.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Рассматривает иллюстрированные издания детских книг, проявляет интерес к ним.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Драматизирует (инсценирует) с помощью взрослого небольшие сказки (отрывки из сказок).</w:t>
      </w:r>
    </w:p>
    <w:p w:rsidR="000F5B57" w:rsidRPr="00F56DFF" w:rsidRDefault="000F5B57" w:rsidP="00286793">
      <w:pPr>
        <w:pStyle w:val="aa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709" w:hanging="357"/>
        <w:contextualSpacing w:val="0"/>
        <w:jc w:val="both"/>
        <w:rPr>
          <w:rStyle w:val="FontStyle13"/>
          <w:b w:val="0"/>
          <w:bCs/>
          <w:iCs/>
          <w:sz w:val="28"/>
          <w:szCs w:val="28"/>
          <w:u w:val="single"/>
        </w:rPr>
      </w:pPr>
      <w:r w:rsidRPr="00F56DFF">
        <w:rPr>
          <w:rStyle w:val="FontStyle13"/>
          <w:bCs/>
          <w:iCs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5A2A20" w:rsidRPr="00F56DFF" w:rsidRDefault="000F5B57" w:rsidP="00286793">
      <w:pPr>
        <w:shd w:val="clear" w:color="auto" w:fill="FFFFFF"/>
        <w:tabs>
          <w:tab w:val="left" w:pos="2955"/>
        </w:tabs>
        <w:autoSpaceDE w:val="0"/>
        <w:spacing w:after="0"/>
        <w:ind w:firstLine="680"/>
        <w:jc w:val="both"/>
        <w:rPr>
          <w:rStyle w:val="FontStyle13"/>
          <w:rFonts w:cs="Times New Roman"/>
          <w:bCs/>
          <w:iCs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</w:rPr>
        <w:t>Рисование.</w:t>
      </w:r>
      <w:r w:rsidR="005A2A20" w:rsidRPr="00F56DFF">
        <w:rPr>
          <w:rStyle w:val="FontStyle13"/>
          <w:rFonts w:cs="Times New Roman"/>
          <w:bCs/>
          <w:iCs/>
          <w:sz w:val="28"/>
          <w:szCs w:val="28"/>
        </w:rPr>
        <w:tab/>
      </w:r>
    </w:p>
    <w:p w:rsidR="000F5B57" w:rsidRPr="00F56DFF" w:rsidRDefault="000F5B57" w:rsidP="00286793">
      <w:pPr>
        <w:shd w:val="clear" w:color="auto" w:fill="FFFFFF"/>
        <w:tabs>
          <w:tab w:val="left" w:pos="2955"/>
        </w:tabs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Изображает предметы путем создания отчетливых форм, подбора цвета, аккуратного закрашивания, использования разных материалов.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Передает несложный сюжет, объединяя в рисунке несколько предметов.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Выделяет выразительные средства дымковской и филимоновской игрушки.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Украшает силуэты игрушек элементами дымковской и филимоновской росписи.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</w:rPr>
        <w:t xml:space="preserve">Лепка.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Создает образы разных предметов и игрушек, объединяет их в коллективную композицию; использует все многообразие усвоенных приемов лепки.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</w:rPr>
        <w:t xml:space="preserve">Аппликация.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Аккуратно наклеивает изображения предметов, состоящие из нескольких частей.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 Составляет узоры из растительных форм и геометрических фигур.</w:t>
      </w:r>
    </w:p>
    <w:p w:rsidR="000F5B57" w:rsidRPr="00F56DFF" w:rsidRDefault="000F5B57" w:rsidP="00286793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</w:rPr>
        <w:t>Музыка.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Узнает песни по мелодии.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Различает звуки по высоте (в пределах сексты – септимы).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Может петь протяжно, четко произносить слова; вместе с другими детьми начинать и заканчивать пение.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lastRenderedPageBreak/>
        <w:t>Выполняет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 (с куклами, игрушками, ленточками).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Умеет играть на металлофоне простейшие мелодии на одном звуке.</w:t>
      </w:r>
    </w:p>
    <w:p w:rsidR="000F5B57" w:rsidRPr="00F56DFF" w:rsidRDefault="000F5B57" w:rsidP="00286793">
      <w:pPr>
        <w:pStyle w:val="aa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left="709"/>
        <w:contextualSpacing w:val="0"/>
        <w:jc w:val="both"/>
        <w:rPr>
          <w:rStyle w:val="FontStyle13"/>
          <w:b w:val="0"/>
          <w:bCs/>
          <w:iCs/>
          <w:sz w:val="28"/>
          <w:szCs w:val="28"/>
          <w:u w:val="single"/>
        </w:rPr>
      </w:pPr>
      <w:r w:rsidRPr="00F56DFF">
        <w:rPr>
          <w:rStyle w:val="FontStyle13"/>
          <w:bCs/>
          <w:iCs/>
          <w:sz w:val="28"/>
          <w:szCs w:val="28"/>
          <w:u w:val="single"/>
        </w:rPr>
        <w:t>Образовательная область «Физическое развитие»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Знает о пользе утренней зарядки, физических упражнений.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Соблюдает элементарные правила гигиены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Знаком с понятиями «здоровье» и «болезнь».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Обращается за помощью к взрослым при заболевании, травме.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Соблюдает элементарные правила приема пищи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Проявляет интерес к участию в подвижных играх и физических упражнениях.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Пользуется физкультурным оборудованием вне занятий (в свободное время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Владеет в соответствии с возрастом основными движениями.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Может ловить мяч кистями рук с расстояния до </w:t>
      </w:r>
      <w:smartTag w:uri="urn:schemas-microsoft-com:office:smarttags" w:element="metricconverter">
        <w:smartTagPr>
          <w:attr w:name="ProductID" w:val="1,5 м"/>
        </w:smartTagPr>
        <w:r w:rsidRPr="00F56DFF">
          <w:rPr>
            <w:rStyle w:val="FontStyle13"/>
            <w:b w:val="0"/>
            <w:bCs/>
            <w:i w:val="0"/>
            <w:iCs/>
            <w:sz w:val="28"/>
            <w:szCs w:val="28"/>
          </w:rPr>
          <w:t>1,5 м</w:t>
        </w:r>
      </w:smartTag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Умеет строиться в колонну по одному, парами, в круг, шеренгу.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Может скользить самостоятельно по ледяным дорожкам (длина </w:t>
      </w:r>
      <w:smartTag w:uri="urn:schemas-microsoft-com:office:smarttags" w:element="metricconverter">
        <w:smartTagPr>
          <w:attr w:name="ProductID" w:val="5 м"/>
        </w:smartTagPr>
        <w:r w:rsidRPr="00F56DFF">
          <w:rPr>
            <w:rStyle w:val="FontStyle13"/>
            <w:b w:val="0"/>
            <w:bCs/>
            <w:i w:val="0"/>
            <w:iCs/>
            <w:sz w:val="28"/>
            <w:szCs w:val="28"/>
          </w:rPr>
          <w:t>5 м</w:t>
        </w:r>
      </w:smartTag>
      <w:r w:rsidRPr="00F56DFF">
        <w:rPr>
          <w:rStyle w:val="FontStyle13"/>
          <w:b w:val="0"/>
          <w:bCs/>
          <w:i w:val="0"/>
          <w:iCs/>
          <w:sz w:val="28"/>
          <w:szCs w:val="28"/>
        </w:rPr>
        <w:t>).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Ориентируется в пространстве, находит левую и правую стороны. </w:t>
      </w:r>
    </w:p>
    <w:p w:rsidR="000F5B57" w:rsidRPr="00F56DFF" w:rsidRDefault="000F5B57" w:rsidP="00286793">
      <w:pPr>
        <w:pStyle w:val="aa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 w:val="0"/>
          <w:bCs/>
          <w:i w:val="0"/>
          <w:iCs/>
          <w:sz w:val="28"/>
          <w:szCs w:val="28"/>
        </w:rPr>
        <w:t>Выполняет упражнения, демонстрируя выразительность, грациозность, пластичность движений.</w:t>
      </w:r>
    </w:p>
    <w:p w:rsidR="000F5B57" w:rsidRPr="00F56DFF" w:rsidRDefault="000F5B57" w:rsidP="000F5B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5B57" w:rsidRPr="00F56DFF" w:rsidRDefault="000F5B57" w:rsidP="000F5B57">
      <w:pPr>
        <w:rPr>
          <w:rFonts w:ascii="Times New Roman" w:hAnsi="Times New Roman" w:cs="Times New Roman"/>
          <w:i/>
          <w:iCs/>
          <w:color w:val="262626"/>
          <w:sz w:val="28"/>
          <w:szCs w:val="28"/>
        </w:rPr>
      </w:pPr>
    </w:p>
    <w:p w:rsidR="005A2A20" w:rsidRPr="00F56DFF" w:rsidRDefault="005A2A20" w:rsidP="00AC5BAB">
      <w:pPr>
        <w:shd w:val="clear" w:color="auto" w:fill="FFFFFF"/>
        <w:tabs>
          <w:tab w:val="left" w:pos="426"/>
        </w:tabs>
        <w:autoSpaceDE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428904778"/>
      <w:bookmarkStart w:id="23" w:name="_Toc432613538"/>
    </w:p>
    <w:p w:rsidR="005A2A20" w:rsidRPr="00F56DFF" w:rsidRDefault="005A2A20" w:rsidP="00AC5BAB">
      <w:pPr>
        <w:shd w:val="clear" w:color="auto" w:fill="FFFFFF"/>
        <w:tabs>
          <w:tab w:val="left" w:pos="426"/>
        </w:tabs>
        <w:autoSpaceDE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2A20" w:rsidRPr="00F56DFF" w:rsidRDefault="005A2A20" w:rsidP="00AC5BAB">
      <w:pPr>
        <w:shd w:val="clear" w:color="auto" w:fill="FFFFFF"/>
        <w:tabs>
          <w:tab w:val="left" w:pos="426"/>
        </w:tabs>
        <w:autoSpaceDE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6793" w:rsidRDefault="002867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C5BAB" w:rsidRPr="00F56DFF" w:rsidRDefault="00AC5BAB" w:rsidP="00FC6F4E">
      <w:pPr>
        <w:shd w:val="clear" w:color="auto" w:fill="FFFFFF"/>
        <w:tabs>
          <w:tab w:val="left" w:pos="426"/>
        </w:tabs>
        <w:autoSpaceDE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Toc528021806"/>
      <w:r w:rsidRPr="00F56D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СОДЕРЖАТЕЛЬНЫЙ РАЗДЕЛ</w:t>
      </w:r>
      <w:bookmarkStart w:id="25" w:name="_Toc428904779"/>
      <w:bookmarkEnd w:id="22"/>
      <w:bookmarkEnd w:id="23"/>
      <w:bookmarkEnd w:id="24"/>
    </w:p>
    <w:p w:rsidR="00AC5BAB" w:rsidRPr="00F56DFF" w:rsidRDefault="00AC5BAB" w:rsidP="00554A4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DFF">
        <w:rPr>
          <w:rFonts w:ascii="Times New Roman" w:hAnsi="Times New Roman" w:cs="Times New Roman"/>
          <w:b/>
          <w:bCs/>
          <w:sz w:val="28"/>
          <w:szCs w:val="28"/>
        </w:rPr>
        <w:t>Особенности контингента детей, воспитывающихся в комбинированной средней группе детского сада</w:t>
      </w:r>
    </w:p>
    <w:p w:rsidR="00AC5BAB" w:rsidRPr="00F56DFF" w:rsidRDefault="00AC5BAB" w:rsidP="00554A47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</w:rPr>
        <w:t>На 1 сентября 2018 года количество детей в группе – 36 человек:</w:t>
      </w:r>
    </w:p>
    <w:p w:rsidR="00AC5BAB" w:rsidRPr="00F56DFF" w:rsidRDefault="007E5BBD" w:rsidP="00554A47">
      <w:pPr>
        <w:pStyle w:val="aa"/>
        <w:numPr>
          <w:ilvl w:val="0"/>
          <w:numId w:val="14"/>
        </w:numPr>
        <w:shd w:val="clear" w:color="auto" w:fill="FFFFFF"/>
        <w:autoSpaceDE w:val="0"/>
        <w:spacing w:after="0"/>
        <w:jc w:val="both"/>
        <w:rPr>
          <w:rStyle w:val="FontStyle13"/>
          <w:b w:val="0"/>
          <w:bCs/>
          <w:i w:val="0"/>
          <w:sz w:val="28"/>
          <w:szCs w:val="28"/>
        </w:rPr>
      </w:pPr>
      <w:r>
        <w:rPr>
          <w:rStyle w:val="FontStyle13"/>
          <w:bCs/>
          <w:sz w:val="28"/>
          <w:szCs w:val="28"/>
        </w:rPr>
        <w:t>20</w:t>
      </w:r>
      <w:r w:rsidR="00AC5BAB" w:rsidRPr="00F56DFF">
        <w:rPr>
          <w:rStyle w:val="FontStyle13"/>
          <w:bCs/>
          <w:sz w:val="28"/>
          <w:szCs w:val="28"/>
        </w:rPr>
        <w:t xml:space="preserve"> девочек</w:t>
      </w:r>
    </w:p>
    <w:p w:rsidR="00AC5BAB" w:rsidRPr="00F56DFF" w:rsidRDefault="007E5BBD" w:rsidP="00554A47">
      <w:pPr>
        <w:pStyle w:val="aa"/>
        <w:numPr>
          <w:ilvl w:val="0"/>
          <w:numId w:val="14"/>
        </w:numPr>
        <w:shd w:val="clear" w:color="auto" w:fill="FFFFFF"/>
        <w:autoSpaceDE w:val="0"/>
        <w:spacing w:after="0"/>
        <w:jc w:val="both"/>
        <w:rPr>
          <w:rStyle w:val="FontStyle13"/>
          <w:b w:val="0"/>
          <w:bCs/>
          <w:i w:val="0"/>
          <w:sz w:val="28"/>
          <w:szCs w:val="28"/>
        </w:rPr>
      </w:pPr>
      <w:r>
        <w:rPr>
          <w:rStyle w:val="FontStyle13"/>
          <w:bCs/>
          <w:sz w:val="28"/>
          <w:szCs w:val="28"/>
        </w:rPr>
        <w:t>16</w:t>
      </w:r>
      <w:r w:rsidR="00AC5BAB" w:rsidRPr="00F56DFF">
        <w:rPr>
          <w:rStyle w:val="FontStyle13"/>
          <w:bCs/>
          <w:sz w:val="28"/>
          <w:szCs w:val="28"/>
        </w:rPr>
        <w:t xml:space="preserve"> мальчиков.</w:t>
      </w:r>
    </w:p>
    <w:p w:rsidR="00AC5BAB" w:rsidRPr="00F56DFF" w:rsidRDefault="00AC5BAB" w:rsidP="00554A47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6" w:name="_Toc428904781"/>
      <w:bookmarkStart w:id="27" w:name="_Toc432613539"/>
      <w:bookmarkStart w:id="28" w:name="_Toc528021807"/>
      <w:bookmarkEnd w:id="25"/>
      <w:r w:rsidRPr="00F56DF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bookmarkEnd w:id="26"/>
      <w:bookmarkEnd w:id="27"/>
      <w:bookmarkEnd w:id="28"/>
    </w:p>
    <w:p w:rsidR="00AC5BAB" w:rsidRPr="00F56DFF" w:rsidRDefault="00AC5BAB" w:rsidP="00554A47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Содержание образовательных областей (социально-коммуникативное развитие; познавательное развитие; речевое развитие; художественно-эстетическое развитие; физическое развитие) реализуется в различных видах деятельности:</w:t>
      </w:r>
    </w:p>
    <w:p w:rsidR="00AC5BAB" w:rsidRPr="00F56DFF" w:rsidRDefault="00AC5BAB" w:rsidP="00554A47">
      <w:pPr>
        <w:pStyle w:val="aa"/>
        <w:numPr>
          <w:ilvl w:val="0"/>
          <w:numId w:val="13"/>
        </w:numPr>
        <w:shd w:val="clear" w:color="auto" w:fill="FFFFFF"/>
        <w:autoSpaceDE w:val="0"/>
        <w:spacing w:after="0" w:line="240" w:lineRule="auto"/>
        <w:ind w:left="709" w:hanging="567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Cs/>
          <w:iCs/>
          <w:sz w:val="28"/>
          <w:szCs w:val="28"/>
        </w:rPr>
        <w:t xml:space="preserve">игровой </w:t>
      </w:r>
      <w:r w:rsidRPr="00F56DFF">
        <w:rPr>
          <w:rStyle w:val="FontStyle13"/>
          <w:b w:val="0"/>
          <w:bCs/>
          <w:i w:val="0"/>
          <w:iCs/>
          <w:sz w:val="28"/>
          <w:szCs w:val="28"/>
        </w:rPr>
        <w:t>(включая сюжетно-ролевую игру, игру с правилами и другие виды игры),</w:t>
      </w:r>
    </w:p>
    <w:p w:rsidR="00AC5BAB" w:rsidRPr="00F56DFF" w:rsidRDefault="00AC5BAB" w:rsidP="00554A47">
      <w:pPr>
        <w:pStyle w:val="aa"/>
        <w:numPr>
          <w:ilvl w:val="0"/>
          <w:numId w:val="13"/>
        </w:numPr>
        <w:shd w:val="clear" w:color="auto" w:fill="FFFFFF"/>
        <w:autoSpaceDE w:val="0"/>
        <w:spacing w:after="0" w:line="240" w:lineRule="auto"/>
        <w:ind w:left="709" w:hanging="567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Cs/>
          <w:iCs/>
          <w:sz w:val="28"/>
          <w:szCs w:val="28"/>
        </w:rPr>
        <w:t xml:space="preserve">коммуникативной </w:t>
      </w:r>
      <w:r w:rsidRPr="00F56DFF">
        <w:rPr>
          <w:rStyle w:val="FontStyle13"/>
          <w:b w:val="0"/>
          <w:bCs/>
          <w:i w:val="0"/>
          <w:iCs/>
          <w:sz w:val="28"/>
          <w:szCs w:val="28"/>
        </w:rPr>
        <w:t>(общение и взаимодействие со взрослыми и сверстниками),</w:t>
      </w:r>
    </w:p>
    <w:p w:rsidR="00AC5BAB" w:rsidRPr="00F56DFF" w:rsidRDefault="00AC5BAB" w:rsidP="00554A47">
      <w:pPr>
        <w:pStyle w:val="aa"/>
        <w:numPr>
          <w:ilvl w:val="0"/>
          <w:numId w:val="13"/>
        </w:numPr>
        <w:shd w:val="clear" w:color="auto" w:fill="FFFFFF"/>
        <w:autoSpaceDE w:val="0"/>
        <w:spacing w:after="0" w:line="240" w:lineRule="auto"/>
        <w:ind w:left="709" w:hanging="567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Cs/>
          <w:iCs/>
          <w:sz w:val="28"/>
          <w:szCs w:val="28"/>
        </w:rPr>
        <w:t xml:space="preserve">познавательно-исследовательской </w:t>
      </w:r>
      <w:r w:rsidRPr="00F56DFF">
        <w:rPr>
          <w:rStyle w:val="FontStyle13"/>
          <w:b w:val="0"/>
          <w:bCs/>
          <w:i w:val="0"/>
          <w:iCs/>
          <w:sz w:val="28"/>
          <w:szCs w:val="28"/>
        </w:rPr>
        <w:t>(исследования объектов окружающего мира и экспериментирования с ними),</w:t>
      </w:r>
    </w:p>
    <w:p w:rsidR="00AC5BAB" w:rsidRPr="00F56DFF" w:rsidRDefault="00AC5BAB" w:rsidP="00554A47">
      <w:pPr>
        <w:pStyle w:val="aa"/>
        <w:numPr>
          <w:ilvl w:val="0"/>
          <w:numId w:val="13"/>
        </w:numPr>
        <w:shd w:val="clear" w:color="auto" w:fill="FFFFFF"/>
        <w:autoSpaceDE w:val="0"/>
        <w:spacing w:after="0" w:line="240" w:lineRule="auto"/>
        <w:ind w:left="709" w:hanging="567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Cs/>
          <w:iCs/>
          <w:sz w:val="28"/>
          <w:szCs w:val="28"/>
        </w:rPr>
        <w:t>восприятии художественной литературы и фольклора,</w:t>
      </w:r>
    </w:p>
    <w:p w:rsidR="00AC5BAB" w:rsidRPr="00F56DFF" w:rsidRDefault="00AC5BAB" w:rsidP="00554A47">
      <w:pPr>
        <w:pStyle w:val="aa"/>
        <w:numPr>
          <w:ilvl w:val="0"/>
          <w:numId w:val="13"/>
        </w:numPr>
        <w:shd w:val="clear" w:color="auto" w:fill="FFFFFF"/>
        <w:autoSpaceDE w:val="0"/>
        <w:spacing w:after="0" w:line="240" w:lineRule="auto"/>
        <w:ind w:left="709" w:hanging="567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Cs/>
          <w:iCs/>
          <w:sz w:val="28"/>
          <w:szCs w:val="28"/>
        </w:rPr>
        <w:t xml:space="preserve">самообслуживании и элементарном бытовом труде </w:t>
      </w:r>
      <w:r w:rsidRPr="00F56DFF">
        <w:rPr>
          <w:rStyle w:val="FontStyle13"/>
          <w:b w:val="0"/>
          <w:bCs/>
          <w:i w:val="0"/>
          <w:iCs/>
          <w:sz w:val="28"/>
          <w:szCs w:val="28"/>
        </w:rPr>
        <w:t>(в помещении и на улице),</w:t>
      </w:r>
    </w:p>
    <w:p w:rsidR="00AC5BAB" w:rsidRPr="00F56DFF" w:rsidRDefault="00AC5BAB" w:rsidP="00554A47">
      <w:pPr>
        <w:pStyle w:val="aa"/>
        <w:numPr>
          <w:ilvl w:val="0"/>
          <w:numId w:val="13"/>
        </w:numPr>
        <w:shd w:val="clear" w:color="auto" w:fill="FFFFFF"/>
        <w:autoSpaceDE w:val="0"/>
        <w:spacing w:after="0" w:line="240" w:lineRule="auto"/>
        <w:ind w:left="709" w:hanging="567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Cs/>
          <w:iCs/>
          <w:sz w:val="28"/>
          <w:szCs w:val="28"/>
        </w:rPr>
        <w:t>конструировании</w:t>
      </w: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 из разного материала, включая конструкторы, модули, бумагу, природный и иной материал,</w:t>
      </w:r>
    </w:p>
    <w:p w:rsidR="00AC5BAB" w:rsidRPr="00F56DFF" w:rsidRDefault="00AC5BAB" w:rsidP="00554A47">
      <w:pPr>
        <w:pStyle w:val="aa"/>
        <w:numPr>
          <w:ilvl w:val="0"/>
          <w:numId w:val="13"/>
        </w:numPr>
        <w:shd w:val="clear" w:color="auto" w:fill="FFFFFF"/>
        <w:autoSpaceDE w:val="0"/>
        <w:spacing w:after="0" w:line="240" w:lineRule="auto"/>
        <w:ind w:left="709" w:hanging="567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Cs/>
          <w:iCs/>
          <w:sz w:val="28"/>
          <w:szCs w:val="28"/>
        </w:rPr>
        <w:t>изобразительной</w:t>
      </w: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 (рисование, лепка, аппликация),</w:t>
      </w:r>
    </w:p>
    <w:p w:rsidR="00AC5BAB" w:rsidRPr="00F56DFF" w:rsidRDefault="00AC5BAB" w:rsidP="00554A47">
      <w:pPr>
        <w:pStyle w:val="aa"/>
        <w:numPr>
          <w:ilvl w:val="0"/>
          <w:numId w:val="13"/>
        </w:numPr>
        <w:shd w:val="clear" w:color="auto" w:fill="FFFFFF"/>
        <w:autoSpaceDE w:val="0"/>
        <w:spacing w:after="0" w:line="240" w:lineRule="auto"/>
        <w:ind w:left="709" w:hanging="567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Cs/>
          <w:iCs/>
          <w:sz w:val="28"/>
          <w:szCs w:val="28"/>
        </w:rPr>
        <w:t>музыкальной</w:t>
      </w: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AC5BAB" w:rsidRPr="00F56DFF" w:rsidRDefault="00AC5BAB" w:rsidP="00554A47">
      <w:pPr>
        <w:pStyle w:val="aa"/>
        <w:numPr>
          <w:ilvl w:val="0"/>
          <w:numId w:val="13"/>
        </w:numPr>
        <w:shd w:val="clear" w:color="auto" w:fill="FFFFFF"/>
        <w:autoSpaceDE w:val="0"/>
        <w:spacing w:after="0" w:line="240" w:lineRule="auto"/>
        <w:ind w:left="709" w:hanging="567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bCs/>
          <w:iCs/>
          <w:sz w:val="28"/>
          <w:szCs w:val="28"/>
        </w:rPr>
        <w:t>двигательной</w:t>
      </w:r>
      <w:r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 (овладение основными движениями) </w:t>
      </w:r>
    </w:p>
    <w:p w:rsidR="00AC5BAB" w:rsidRPr="00F56DFF" w:rsidRDefault="00AC5BAB" w:rsidP="00554A4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_Toc428904782"/>
      <w:r w:rsidRPr="00F56DFF">
        <w:rPr>
          <w:rFonts w:ascii="Times New Roman" w:hAnsi="Times New Roman" w:cs="Times New Roman"/>
          <w:b/>
          <w:sz w:val="28"/>
          <w:szCs w:val="28"/>
        </w:rPr>
        <w:t xml:space="preserve">Перечень методических пособий, обеспечивающих реализацию </w:t>
      </w:r>
      <w:bookmarkEnd w:id="29"/>
      <w:r w:rsidRPr="00F56DFF">
        <w:rPr>
          <w:rFonts w:ascii="Times New Roman" w:hAnsi="Times New Roman" w:cs="Times New Roman"/>
          <w:b/>
          <w:sz w:val="28"/>
          <w:szCs w:val="28"/>
        </w:rPr>
        <w:t>психолого-педагогической работы при реализации образовательных областей</w:t>
      </w:r>
    </w:p>
    <w:p w:rsidR="00AC5BAB" w:rsidRPr="00F56DFF" w:rsidRDefault="00AC5BAB" w:rsidP="00554A47">
      <w:pPr>
        <w:shd w:val="clear" w:color="auto" w:fill="FFFFFF"/>
        <w:autoSpaceDE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 xml:space="preserve">Перечень программ и пособий, используемых при реализации образовательных областей </w:t>
      </w:r>
      <w:r w:rsidRPr="00F56DFF">
        <w:rPr>
          <w:rFonts w:ascii="Times New Roman" w:hAnsi="Times New Roman" w:cs="Times New Roman"/>
          <w:i/>
          <w:sz w:val="28"/>
          <w:szCs w:val="28"/>
          <w:u w:val="single"/>
        </w:rPr>
        <w:t>в основной части Программы</w:t>
      </w:r>
      <w:r w:rsidRPr="00F56DFF">
        <w:rPr>
          <w:rFonts w:ascii="Times New Roman" w:hAnsi="Times New Roman" w:cs="Times New Roman"/>
          <w:i/>
          <w:sz w:val="28"/>
          <w:szCs w:val="28"/>
        </w:rPr>
        <w:t>:</w:t>
      </w:r>
    </w:p>
    <w:p w:rsidR="00AC5BAB" w:rsidRPr="00F56DFF" w:rsidRDefault="00AC5BAB" w:rsidP="00554A47">
      <w:pPr>
        <w:pStyle w:val="Style25"/>
        <w:widowControl/>
        <w:numPr>
          <w:ilvl w:val="0"/>
          <w:numId w:val="12"/>
        </w:numPr>
        <w:spacing w:line="240" w:lineRule="auto"/>
        <w:ind w:left="384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 xml:space="preserve">От </w:t>
      </w:r>
      <w:r w:rsidRPr="00F56DFF">
        <w:rPr>
          <w:rStyle w:val="FontStyle217"/>
          <w:rFonts w:ascii="Times New Roman" w:hAnsi="Times New Roman" w:cs="Times New Roman"/>
          <w:sz w:val="28"/>
          <w:szCs w:val="28"/>
        </w:rPr>
        <w:t>рождения</w:t>
      </w:r>
      <w:r w:rsidRPr="00F56DFF">
        <w:rPr>
          <w:rFonts w:ascii="Times New Roman" w:hAnsi="Times New Roman" w:cs="Times New Roman"/>
          <w:sz w:val="28"/>
          <w:szCs w:val="28"/>
        </w:rPr>
        <w:t xml:space="preserve"> до школы. Примерная основная образовательная программа дошкольного образования (пилотный вариант) / Под ред. Н.Е. Вераксы, Т.</w:t>
      </w:r>
      <w:r w:rsidR="00C1641D" w:rsidRPr="00F56DFF">
        <w:rPr>
          <w:rFonts w:ascii="Times New Roman" w:hAnsi="Times New Roman" w:cs="Times New Roman"/>
          <w:sz w:val="28"/>
          <w:szCs w:val="28"/>
        </w:rPr>
        <w:t>С.</w:t>
      </w:r>
      <w:r w:rsidRPr="00F56DFF">
        <w:rPr>
          <w:rFonts w:ascii="Times New Roman" w:hAnsi="Times New Roman" w:cs="Times New Roman"/>
          <w:sz w:val="28"/>
          <w:szCs w:val="28"/>
        </w:rPr>
        <w:t xml:space="preserve"> Комаровой, М.А. Васильевой. 3-е изд., испр. и доп.. – М.: МОЗАИКА – СИНТЕЗ, 2015</w:t>
      </w:r>
    </w:p>
    <w:p w:rsidR="00554A47" w:rsidRPr="00F56DFF" w:rsidRDefault="00554A47">
      <w:pPr>
        <w:rPr>
          <w:rStyle w:val="FontStyle13"/>
          <w:rFonts w:cs="Times New Roman"/>
          <w:bCs/>
          <w:iCs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</w:rPr>
        <w:br w:type="page"/>
      </w:r>
    </w:p>
    <w:p w:rsidR="00AC5BAB" w:rsidRPr="00F56DFF" w:rsidRDefault="00AC5BAB" w:rsidP="00AC5BAB">
      <w:pPr>
        <w:shd w:val="clear" w:color="auto" w:fill="FFFFFF"/>
        <w:autoSpaceDE w:val="0"/>
        <w:ind w:firstLine="680"/>
        <w:jc w:val="both"/>
        <w:rPr>
          <w:rStyle w:val="FontStyle13"/>
          <w:rFonts w:cs="Times New Roman"/>
          <w:b w:val="0"/>
          <w:bCs/>
          <w:iCs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</w:rPr>
        <w:lastRenderedPageBreak/>
        <w:t>Перечень программ и пособий, используемых при реализации всех образовательных областей</w:t>
      </w:r>
      <w:r w:rsidR="00F56DFF" w:rsidRPr="00F56DFF">
        <w:rPr>
          <w:rStyle w:val="FontStyle13"/>
          <w:rFonts w:cs="Times New Roman"/>
          <w:bCs/>
          <w:iCs/>
          <w:sz w:val="28"/>
          <w:szCs w:val="28"/>
        </w:rPr>
        <w:t xml:space="preserve"> </w:t>
      </w:r>
      <w:r w:rsidRPr="00F56DFF">
        <w:rPr>
          <w:rStyle w:val="FontStyle13"/>
          <w:rFonts w:cs="Times New Roman"/>
          <w:bCs/>
          <w:iCs/>
          <w:sz w:val="28"/>
          <w:szCs w:val="28"/>
          <w:u w:val="single"/>
        </w:rPr>
        <w:t xml:space="preserve">в </w:t>
      </w:r>
      <w:r w:rsidR="00F56DFF" w:rsidRPr="00F56DFF">
        <w:rPr>
          <w:rStyle w:val="FontStyle13"/>
          <w:rFonts w:cs="Times New Roman"/>
          <w:bCs/>
          <w:iCs/>
          <w:sz w:val="28"/>
          <w:szCs w:val="28"/>
          <w:u w:val="single"/>
        </w:rPr>
        <w:t xml:space="preserve"> </w:t>
      </w:r>
      <w:r w:rsidRPr="00F56DFF">
        <w:rPr>
          <w:rStyle w:val="FontStyle13"/>
          <w:rFonts w:cs="Times New Roman"/>
          <w:bCs/>
          <w:iCs/>
          <w:sz w:val="28"/>
          <w:szCs w:val="28"/>
          <w:u w:val="single"/>
        </w:rPr>
        <w:t>вариативной части Программы</w:t>
      </w:r>
      <w:r w:rsidRPr="00F56DFF">
        <w:rPr>
          <w:rStyle w:val="FontStyle13"/>
          <w:rFonts w:cs="Times New Roman"/>
          <w:bCs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5"/>
        <w:gridCol w:w="2164"/>
        <w:gridCol w:w="5142"/>
      </w:tblGrid>
      <w:tr w:rsidR="00AC5BAB" w:rsidRPr="00F56DFF" w:rsidTr="00554A47">
        <w:tc>
          <w:tcPr>
            <w:tcW w:w="0" w:type="auto"/>
            <w:vAlign w:val="center"/>
          </w:tcPr>
          <w:p w:rsidR="00AC5BAB" w:rsidRPr="00F56DFF" w:rsidRDefault="00AC5BAB" w:rsidP="00AC5BAB">
            <w:pPr>
              <w:pStyle w:val="Style67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164" w:type="dxa"/>
            <w:vAlign w:val="center"/>
          </w:tcPr>
          <w:p w:rsidR="00AC5BAB" w:rsidRPr="00F56DFF" w:rsidRDefault="00AC5BAB" w:rsidP="00AC5BAB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  <w:tc>
          <w:tcPr>
            <w:tcW w:w="5142" w:type="dxa"/>
            <w:vAlign w:val="center"/>
          </w:tcPr>
          <w:p w:rsidR="00AC5BAB" w:rsidRPr="00F56DFF" w:rsidRDefault="00AC5BAB" w:rsidP="00AC5BAB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AC5BAB" w:rsidRPr="00F56DFF" w:rsidTr="00554A47">
        <w:tc>
          <w:tcPr>
            <w:tcW w:w="0" w:type="auto"/>
          </w:tcPr>
          <w:p w:rsidR="00AC5BAB" w:rsidRPr="00F56DFF" w:rsidRDefault="00AC5BAB" w:rsidP="00AC5BAB">
            <w:pPr>
              <w:pStyle w:val="Style67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164" w:type="dxa"/>
          </w:tcPr>
          <w:p w:rsidR="00AC5BAB" w:rsidRPr="00F56DFF" w:rsidRDefault="00AC5BAB" w:rsidP="00AC5BAB">
            <w:pPr>
              <w:pStyle w:val="Style67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142" w:type="dxa"/>
          </w:tcPr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Программа патриотического воспитания детей 3-7 лет «Мы - россияне», М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ДОУ д/с 439, Авторский коллектив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ДОУ (Галкина Л.Н., Родишева А.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А., Искакова Т.Ю., Лупандина Т.Г., Коледенко М. Н.)</w:t>
            </w:r>
          </w:p>
          <w:p w:rsidR="00AC5BAB" w:rsidRPr="00F56DFF" w:rsidRDefault="00AC5BAB" w:rsidP="00AC5BAB">
            <w:pPr>
              <w:pStyle w:val="Style25"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Программа «Безопасность ребенка в мире вещей» (автор В. М. Черникова)</w:t>
            </w:r>
          </w:p>
          <w:p w:rsidR="00AC5BAB" w:rsidRPr="00F56DFF" w:rsidRDefault="00AC5BAB" w:rsidP="00AC5BAB">
            <w:pPr>
              <w:pStyle w:val="Style25"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Н.Г.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Зеленова, Л.Е.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Осипова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Мы живем в 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России»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(Средняя группа.) – М. «Издательство Скрипторий 2003», 2008.</w:t>
            </w:r>
          </w:p>
        </w:tc>
      </w:tr>
      <w:tr w:rsidR="00AC5BAB" w:rsidRPr="00F56DFF" w:rsidTr="00554A47">
        <w:trPr>
          <w:trHeight w:val="277"/>
        </w:trPr>
        <w:tc>
          <w:tcPr>
            <w:tcW w:w="0" w:type="auto"/>
            <w:vMerge w:val="restart"/>
          </w:tcPr>
          <w:p w:rsidR="00AC5BAB" w:rsidRPr="00F56DFF" w:rsidRDefault="00AC5BAB" w:rsidP="00AC5BAB">
            <w:pPr>
              <w:pStyle w:val="Style26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64" w:type="dxa"/>
          </w:tcPr>
          <w:p w:rsidR="00AC5BAB" w:rsidRPr="00F56DFF" w:rsidRDefault="00AC5BAB" w:rsidP="00AC5BAB">
            <w:pPr>
              <w:pStyle w:val="Style25"/>
              <w:widowControl/>
              <w:spacing w:line="240" w:lineRule="auto"/>
              <w:ind w:right="12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 миром </w:t>
            </w:r>
          </w:p>
        </w:tc>
        <w:tc>
          <w:tcPr>
            <w:tcW w:w="5142" w:type="dxa"/>
          </w:tcPr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А.А.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Вахрушев, Е.Е.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Кочемасова, И.В.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Маслова, Ю.И.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Наумова, Ю.А.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Акимова, И.К.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Белова, М.В.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Кузнецова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Здравствуй, мир!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для педагогов и родителей по познавательному развитию детей раннего и дошкольного возраста (2-7 [8] лет). – М.: «Баласс», 2014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О.А.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Ознакомление с природой в детском саду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редняя группа. – М.: «МОЗАИКА-СИНТЕЗ», 2015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О.В.</w:t>
            </w:r>
            <w:r w:rsidR="007E5BB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Дыбина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окружением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A47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редняя группа. – М.: «МОЗАИКА-СИНТЕЗ», 2015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Комплексные занятия по программе «От рождения до школы» под ред. Н.Е.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Вераксы, Т.</w:t>
            </w:r>
            <w:r w:rsidR="00C1641D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Комаровой, М.А.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Васильевой. Средняя группа/ авт.-сост.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З.А.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Ефанова. – Волгоград: «Учитель», 2012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Познание предметного мира: комплексные занятия. Средняя группа /сост. З.А.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Ефанова. – Волгоград: «Учитель», 2013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Н.Г.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Зеленова, Л.Е.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Осипова. 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Мы живем в России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(Средняя группа.) – М. «Издательство Скрипторий 2003», 2008.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Т.А.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Шорыгина. 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Овощи. Какие они?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Книга для воспитателей, гувернеров и родителей. – М.: «Издательство ГНОМ», 2013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Т.А.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Шорыгина. 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Какие звери в лесу?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Книга для воспитателей, гувернеров и родителей. – М.: «Издательство ГНОМ», 2013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Т.А.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Шорыгина. 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Домашние животные. Какие они?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Книга для воспитателей, гувернеров и родителей. – М.: «Издательство ГНОМ», 2013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Нефедова. 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Дом. Какой он?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Пособие для воспитателей, гувернеров и родителей. – М.: «Издательство ГНОМ», 2013 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К.П.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Нефедова. 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Транспорт. Какой он?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Книга для воспитателей, гувернеров и родителей. – М.: «Издательство ГНОМ», 2013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Т.А.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Шорыгина. 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Профессии. Какие они?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Книга для воспитателей, гувернеров и родителей. – М.: «Издательство ГНОМ», 2013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К.П.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Нефедова. 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Мебель. Какая она?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Книга для воспитателей, гувернеров и родителей. – М.: «Издательство ГНОМ», 2013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Т.А.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Шорыгина. 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Какие месяцы в году?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Книга для воспитателей, гувернеров и родителей. – М.: «Издательство ГНОМ», 2013</w:t>
            </w:r>
          </w:p>
        </w:tc>
      </w:tr>
      <w:tr w:rsidR="00AC5BAB" w:rsidRPr="00F56DFF" w:rsidTr="00554A47">
        <w:trPr>
          <w:trHeight w:val="238"/>
        </w:trPr>
        <w:tc>
          <w:tcPr>
            <w:tcW w:w="0" w:type="auto"/>
            <w:vMerge/>
          </w:tcPr>
          <w:p w:rsidR="00AC5BAB" w:rsidRPr="00F56DFF" w:rsidRDefault="00AC5BAB" w:rsidP="00AC5BAB">
            <w:pPr>
              <w:pStyle w:val="Style26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AC5BAB" w:rsidRPr="00F56DFF" w:rsidRDefault="00AC5BAB" w:rsidP="00AC5BAB">
            <w:pPr>
              <w:pStyle w:val="Style26"/>
              <w:widowControl/>
              <w:jc w:val="both"/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56DFF"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</w:tc>
        <w:tc>
          <w:tcPr>
            <w:tcW w:w="5142" w:type="dxa"/>
          </w:tcPr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Колесникова Е.В. Математика для детей 4-5 лет: Методическое пособие к рабочей тетради. – М.: «ТЦ Сфера», 2009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Колесникова Е.В. Я считаю до пяти. Рабочая тетрадь для выполнения заданий по книге «Математика для детей 4-5 лет».</w:t>
            </w:r>
          </w:p>
        </w:tc>
      </w:tr>
      <w:tr w:rsidR="00AC5BAB" w:rsidRPr="00F56DFF" w:rsidTr="00554A47">
        <w:trPr>
          <w:trHeight w:val="400"/>
        </w:trPr>
        <w:tc>
          <w:tcPr>
            <w:tcW w:w="0" w:type="auto"/>
            <w:vMerge w:val="restart"/>
          </w:tcPr>
          <w:p w:rsidR="00AC5BAB" w:rsidRPr="00F56DFF" w:rsidRDefault="00AC5BAB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развитие.</w:t>
            </w:r>
          </w:p>
        </w:tc>
        <w:tc>
          <w:tcPr>
            <w:tcW w:w="2164" w:type="dxa"/>
          </w:tcPr>
          <w:p w:rsidR="00AC5BAB" w:rsidRPr="00F56DFF" w:rsidRDefault="00AC5BAB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</w:tc>
        <w:tc>
          <w:tcPr>
            <w:tcW w:w="5142" w:type="dxa"/>
          </w:tcPr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Программа учителя-логопеда</w:t>
            </w:r>
          </w:p>
          <w:p w:rsidR="00FC6F4E" w:rsidRPr="00F56DFF" w:rsidRDefault="00AC5BAB" w:rsidP="004C4142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Н.В.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Нищева.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«Программа коррекционно-развивающей работы в логопедической группе для детей с общим недоразвитием речи (с 3 до 7 лет)». </w:t>
            </w:r>
          </w:p>
        </w:tc>
      </w:tr>
      <w:tr w:rsidR="00FC6F4E" w:rsidRPr="00F56DFF" w:rsidTr="00554A47">
        <w:trPr>
          <w:trHeight w:val="400"/>
        </w:trPr>
        <w:tc>
          <w:tcPr>
            <w:tcW w:w="0" w:type="auto"/>
            <w:vMerge/>
          </w:tcPr>
          <w:p w:rsidR="00FC6F4E" w:rsidRPr="00F56DFF" w:rsidRDefault="00FC6F4E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FC6F4E" w:rsidRPr="00F56DFF" w:rsidRDefault="00FC6F4E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5142" w:type="dxa"/>
          </w:tcPr>
          <w:p w:rsidR="00FC6F4E" w:rsidRPr="00F56DFF" w:rsidRDefault="00FC6F4E" w:rsidP="00FC6F4E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Программа учителя-логопеда</w:t>
            </w:r>
          </w:p>
          <w:p w:rsidR="00FC6F4E" w:rsidRPr="00F56DFF" w:rsidRDefault="00FC6F4E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Игры в логопедической работе с детьми/ под ред. В.И. Селиверстова.  - М.: «Просвещение», 1981 </w:t>
            </w:r>
          </w:p>
          <w:p w:rsidR="005972BB" w:rsidRPr="00F56DFF" w:rsidRDefault="005972BB" w:rsidP="004C4142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0" w:hanging="357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В. В. Гербова Занятия по развитию речи в средней группе детского сада - М.: «МОЗАИКА-СИНТЕЗ», 2009</w:t>
            </w:r>
          </w:p>
        </w:tc>
      </w:tr>
      <w:tr w:rsidR="00AC5BAB" w:rsidRPr="00F56DFF" w:rsidTr="00554A47">
        <w:trPr>
          <w:trHeight w:val="745"/>
        </w:trPr>
        <w:tc>
          <w:tcPr>
            <w:tcW w:w="0" w:type="auto"/>
            <w:vMerge/>
          </w:tcPr>
          <w:p w:rsidR="00AC5BAB" w:rsidRPr="00F56DFF" w:rsidRDefault="00AC5BAB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AC5BAB" w:rsidRPr="00F56DFF" w:rsidRDefault="00AC5BAB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142" w:type="dxa"/>
          </w:tcPr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Развитие речи детей 4-5 лет: программа, методические рекомендации, конспекты занятий, игры и упражнения/ Авторы-составители О.</w:t>
            </w:r>
            <w:r w:rsidR="00C1641D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Ушакова, Е.М.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Струнина. – М.: «Вентана-Граф», 2010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Комплексные занятия по программе «От рождения до школы» под ред. Н.Е.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Вераксы, Т.</w:t>
            </w:r>
            <w:r w:rsidR="00C1641D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Комаровой, М.А.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Васильевой. Средняя группа/ авт.-сост.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З.А.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Ефанова. – Волгоград: «Учитель», 2012</w:t>
            </w:r>
          </w:p>
        </w:tc>
      </w:tr>
      <w:tr w:rsidR="00AC5BAB" w:rsidRPr="00F56DFF" w:rsidTr="00554A47">
        <w:trPr>
          <w:trHeight w:val="277"/>
        </w:trPr>
        <w:tc>
          <w:tcPr>
            <w:tcW w:w="0" w:type="auto"/>
            <w:vMerge w:val="restart"/>
          </w:tcPr>
          <w:p w:rsidR="00AC5BAB" w:rsidRPr="00F56DFF" w:rsidRDefault="00AC5BAB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64" w:type="dxa"/>
          </w:tcPr>
          <w:p w:rsidR="00AC5BAB" w:rsidRPr="00F56DFF" w:rsidRDefault="00AC5BAB" w:rsidP="00AC5BAB">
            <w:pPr>
              <w:pStyle w:val="Style26"/>
              <w:widowControl/>
              <w:jc w:val="both"/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5142" w:type="dxa"/>
          </w:tcPr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Программа воспитателя ИЗО</w:t>
            </w:r>
          </w:p>
        </w:tc>
      </w:tr>
      <w:tr w:rsidR="00AC5BAB" w:rsidRPr="00F56DFF" w:rsidTr="00554A47">
        <w:trPr>
          <w:trHeight w:val="71"/>
        </w:trPr>
        <w:tc>
          <w:tcPr>
            <w:tcW w:w="0" w:type="auto"/>
            <w:vMerge/>
          </w:tcPr>
          <w:p w:rsidR="00AC5BAB" w:rsidRPr="00F56DFF" w:rsidRDefault="00AC5BAB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AC5BAB" w:rsidRPr="00F56DFF" w:rsidRDefault="00AC5BAB" w:rsidP="00AC5BAB">
            <w:pPr>
              <w:pStyle w:val="Style26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142" w:type="dxa"/>
          </w:tcPr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Т.</w:t>
            </w:r>
            <w:r w:rsidR="00C1641D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Комарова. Занятия по изобразительной деятельности в детском саду: Кн. Для воспитателя дет.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сада. – М.: «Просвещение», 1991</w:t>
            </w:r>
          </w:p>
        </w:tc>
      </w:tr>
      <w:tr w:rsidR="00AC5BAB" w:rsidRPr="00F56DFF" w:rsidTr="00554A47">
        <w:trPr>
          <w:trHeight w:val="240"/>
        </w:trPr>
        <w:tc>
          <w:tcPr>
            <w:tcW w:w="0" w:type="auto"/>
            <w:vMerge/>
          </w:tcPr>
          <w:p w:rsidR="00AC5BAB" w:rsidRPr="00F56DFF" w:rsidRDefault="00AC5BAB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AC5BAB" w:rsidRPr="00F56DFF" w:rsidRDefault="00AC5BAB" w:rsidP="00AC5BAB">
            <w:pPr>
              <w:pStyle w:val="Style26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142" w:type="dxa"/>
          </w:tcPr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Т.</w:t>
            </w:r>
            <w:r w:rsidR="00C1641D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Комарова. Занятия по изобразительной деятельности в детском саду: Кн. Для воспитателя дет.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сада. – М.: «Просвещение», 1991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Г.</w:t>
            </w:r>
            <w:r w:rsidR="00C1641D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С.</w:t>
            </w:r>
            <w:r w:rsidR="006E21D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Швайко. Занятия по изобразительной деятельности в детском саду. Средняя группа: Программы, конспе</w:t>
            </w:r>
            <w:r w:rsidR="004C4142"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кты. Пособие для педагогов дошкольных </w:t>
            </w: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учреждений. _ М.: «Гуманит. изд. центр ВЛАДОС», 2000</w:t>
            </w:r>
          </w:p>
        </w:tc>
      </w:tr>
      <w:tr w:rsidR="00AC5BAB" w:rsidRPr="00F56DFF" w:rsidTr="00554A47">
        <w:trPr>
          <w:trHeight w:val="230"/>
        </w:trPr>
        <w:tc>
          <w:tcPr>
            <w:tcW w:w="0" w:type="auto"/>
            <w:vMerge/>
          </w:tcPr>
          <w:p w:rsidR="00AC5BAB" w:rsidRPr="00F56DFF" w:rsidRDefault="00AC5BAB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AC5BAB" w:rsidRPr="00F56DFF" w:rsidRDefault="00AC5BAB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42" w:type="dxa"/>
          </w:tcPr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Программа музыкального руководителя</w:t>
            </w:r>
          </w:p>
        </w:tc>
      </w:tr>
      <w:tr w:rsidR="00AC5BAB" w:rsidRPr="00F56DFF" w:rsidTr="00554A47">
        <w:tc>
          <w:tcPr>
            <w:tcW w:w="0" w:type="auto"/>
          </w:tcPr>
          <w:p w:rsidR="00AC5BAB" w:rsidRPr="00F56DFF" w:rsidRDefault="00AC5BAB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164" w:type="dxa"/>
          </w:tcPr>
          <w:p w:rsidR="00AC5BAB" w:rsidRPr="00F56DFF" w:rsidRDefault="00AC5BAB" w:rsidP="00AC5BA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42" w:type="dxa"/>
          </w:tcPr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Программа инструктора физической культуры; </w:t>
            </w:r>
          </w:p>
          <w:p w:rsidR="00AC5BAB" w:rsidRPr="00F56DFF" w:rsidRDefault="00AC5BAB" w:rsidP="00AC5BAB">
            <w:pPr>
              <w:pStyle w:val="Style25"/>
              <w:widowControl/>
              <w:numPr>
                <w:ilvl w:val="0"/>
                <w:numId w:val="12"/>
              </w:numPr>
              <w:spacing w:line="240" w:lineRule="auto"/>
              <w:ind w:left="38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56DF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Тетрадь взаимодействия с инструктором ФИЗО</w:t>
            </w:r>
          </w:p>
        </w:tc>
      </w:tr>
    </w:tbl>
    <w:p w:rsidR="00194A87" w:rsidRPr="00F56DFF" w:rsidRDefault="00194A87" w:rsidP="004C41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_Toc428904783"/>
      <w:bookmarkStart w:id="31" w:name="_Toc432613540"/>
    </w:p>
    <w:p w:rsidR="005A2A20" w:rsidRPr="00F56DFF" w:rsidRDefault="005A2A20" w:rsidP="004C4142">
      <w:pPr>
        <w:jc w:val="center"/>
        <w:rPr>
          <w:rStyle w:val="FontStyle13"/>
          <w:rFonts w:cs="Times New Roman"/>
          <w:bCs/>
          <w:i w:val="0"/>
          <w:sz w:val="28"/>
          <w:szCs w:val="28"/>
        </w:rPr>
      </w:pPr>
      <w:r w:rsidRPr="00F56DFF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bookmarkEnd w:id="30"/>
      <w:r w:rsidRPr="00F56DFF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психолого-педагогической работы</w:t>
      </w:r>
      <w:bookmarkEnd w:id="31"/>
    </w:p>
    <w:p w:rsidR="005A2A20" w:rsidRPr="00F56DFF" w:rsidRDefault="005A2A20" w:rsidP="004C4142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Содержание психолого-педагогической работы с детьми 4-5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5A2A20" w:rsidRPr="00F56DFF" w:rsidRDefault="005A2A20" w:rsidP="004C4142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:rsidR="005A2A20" w:rsidRPr="00F56DFF" w:rsidRDefault="005A2A20" w:rsidP="004C4142">
      <w:pPr>
        <w:shd w:val="clear" w:color="auto" w:fill="FFFFFF"/>
        <w:autoSpaceDE w:val="0"/>
        <w:spacing w:before="240"/>
        <w:jc w:val="center"/>
        <w:outlineLvl w:val="2"/>
        <w:rPr>
          <w:rStyle w:val="FontStyle13"/>
          <w:rFonts w:cs="Times New Roman"/>
          <w:bCs/>
          <w:i w:val="0"/>
          <w:iCs/>
          <w:sz w:val="28"/>
          <w:szCs w:val="28"/>
        </w:rPr>
      </w:pPr>
      <w:bookmarkStart w:id="32" w:name="_Toc432613541"/>
      <w:bookmarkStart w:id="33" w:name="_Toc528021808"/>
      <w:r w:rsidRPr="00F56DFF">
        <w:rPr>
          <w:rStyle w:val="FontStyle13"/>
          <w:rFonts w:cs="Times New Roman"/>
          <w:bCs/>
          <w:iCs/>
          <w:sz w:val="28"/>
          <w:szCs w:val="28"/>
        </w:rPr>
        <w:t>Образовательная область «Социально-коммуникативное развитие»</w:t>
      </w:r>
      <w:bookmarkEnd w:id="32"/>
      <w:bookmarkEnd w:id="33"/>
    </w:p>
    <w:p w:rsidR="005A2A20" w:rsidRPr="00F56DFF" w:rsidRDefault="005A2A20" w:rsidP="004C4142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МАДОУ;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6"/>
        <w:gridCol w:w="2999"/>
        <w:gridCol w:w="1982"/>
        <w:gridCol w:w="1982"/>
        <w:gridCol w:w="1982"/>
      </w:tblGrid>
      <w:tr w:rsidR="005A2A20" w:rsidRPr="00F56DFF" w:rsidTr="00704824">
        <w:tc>
          <w:tcPr>
            <w:tcW w:w="487" w:type="pct"/>
            <w:vAlign w:val="center"/>
          </w:tcPr>
          <w:p w:rsidR="005A2A20" w:rsidRPr="00F56DFF" w:rsidRDefault="005A2A20" w:rsidP="00704824">
            <w:pPr>
              <w:autoSpaceDE w:val="0"/>
              <w:jc w:val="center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образовательной деятельности</w:t>
            </w:r>
          </w:p>
        </w:tc>
        <w:tc>
          <w:tcPr>
            <w:tcW w:w="1513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Непрерывная непосредственно образовательная деятельность</w:t>
            </w:r>
          </w:p>
        </w:tc>
        <w:tc>
          <w:tcPr>
            <w:tcW w:w="1000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1000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000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совместной деятельности с семьей</w:t>
            </w:r>
          </w:p>
        </w:tc>
      </w:tr>
      <w:tr w:rsidR="005A2A20" w:rsidRPr="00F56DFF" w:rsidTr="00704824">
        <w:tc>
          <w:tcPr>
            <w:tcW w:w="487" w:type="pct"/>
            <w:vMerge w:val="restart"/>
            <w:vAlign w:val="center"/>
          </w:tcPr>
          <w:p w:rsidR="005A2A20" w:rsidRPr="00F56DFF" w:rsidRDefault="005A2A20" w:rsidP="00704824">
            <w:pPr>
              <w:autoSpaceDE w:val="0"/>
              <w:jc w:val="center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Формы организации детей</w:t>
            </w:r>
          </w:p>
        </w:tc>
        <w:tc>
          <w:tcPr>
            <w:tcW w:w="1513" w:type="pct"/>
            <w:vAlign w:val="center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napToGrid w:val="0"/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</w:tc>
        <w:tc>
          <w:tcPr>
            <w:tcW w:w="1000" w:type="pct"/>
            <w:vAlign w:val="center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napToGrid w:val="0"/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napToGrid w:val="0"/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napToGrid w:val="0"/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</w:tc>
        <w:tc>
          <w:tcPr>
            <w:tcW w:w="1000" w:type="pct"/>
            <w:vAlign w:val="center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napToGrid w:val="0"/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 xml:space="preserve">Индивидуальные 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napToGrid w:val="0"/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</w:tc>
        <w:tc>
          <w:tcPr>
            <w:tcW w:w="1000" w:type="pct"/>
            <w:vAlign w:val="center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napToGrid w:val="0"/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 xml:space="preserve">Индивидуальные 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napToGrid w:val="0"/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</w:tc>
      </w:tr>
      <w:tr w:rsidR="005A2A20" w:rsidRPr="00F56DFF" w:rsidTr="00704824">
        <w:tc>
          <w:tcPr>
            <w:tcW w:w="487" w:type="pct"/>
            <w:vMerge/>
          </w:tcPr>
          <w:p w:rsidR="005A2A20" w:rsidRPr="00F56DFF" w:rsidRDefault="005A2A20" w:rsidP="00704824">
            <w:pPr>
              <w:autoSpaceDE w:val="0"/>
              <w:jc w:val="both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</w:p>
        </w:tc>
        <w:tc>
          <w:tcPr>
            <w:tcW w:w="1513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napToGrid w:val="0"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napToGrid w:val="0"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Просмотр и анализ мультфильмов, видеофильмов, телепередач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Проблемные ситуации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360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360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000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Просмотр и анализ мультфильмов, видеофильмов, телепередач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</w:tc>
        <w:tc>
          <w:tcPr>
            <w:tcW w:w="1000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Индивидуальная игра</w:t>
            </w:r>
          </w:p>
        </w:tc>
        <w:tc>
          <w:tcPr>
            <w:tcW w:w="1000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Выставки совместных работ.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Досуги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Праздники и развлечения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Совместные конкурсы, игры-викторины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Совместные экологические и трудовые акции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Выставки поделок</w:t>
            </w:r>
          </w:p>
        </w:tc>
      </w:tr>
    </w:tbl>
    <w:p w:rsidR="005A2A20" w:rsidRPr="00F56DFF" w:rsidRDefault="005A2A20" w:rsidP="009F0E04">
      <w:pPr>
        <w:shd w:val="clear" w:color="auto" w:fill="FFFFFF"/>
        <w:autoSpaceDE w:val="0"/>
        <w:spacing w:before="240"/>
        <w:jc w:val="center"/>
        <w:outlineLvl w:val="2"/>
        <w:rPr>
          <w:rStyle w:val="FontStyle13"/>
          <w:rFonts w:cs="Times New Roman"/>
          <w:bCs/>
          <w:iCs/>
          <w:sz w:val="28"/>
          <w:szCs w:val="28"/>
        </w:rPr>
      </w:pPr>
      <w:bookmarkStart w:id="34" w:name="_Toc432613542"/>
      <w:bookmarkStart w:id="35" w:name="_Toc528021809"/>
      <w:r w:rsidRPr="00F56DFF">
        <w:rPr>
          <w:rStyle w:val="FontStyle13"/>
          <w:rFonts w:cs="Times New Roman"/>
          <w:bCs/>
          <w:iCs/>
          <w:sz w:val="28"/>
          <w:szCs w:val="28"/>
        </w:rPr>
        <w:t>Образовательная область «Познавательное развитие»</w:t>
      </w:r>
      <w:bookmarkEnd w:id="34"/>
      <w:bookmarkEnd w:id="35"/>
    </w:p>
    <w:p w:rsidR="005A2A20" w:rsidRPr="00F56DFF" w:rsidRDefault="005A2A20" w:rsidP="005A2A20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FF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2"/>
        <w:gridCol w:w="2170"/>
        <w:gridCol w:w="2170"/>
        <w:gridCol w:w="1749"/>
        <w:gridCol w:w="2170"/>
      </w:tblGrid>
      <w:tr w:rsidR="005A2A20" w:rsidRPr="00F56DFF" w:rsidTr="009F0E04">
        <w:tc>
          <w:tcPr>
            <w:tcW w:w="860" w:type="pct"/>
            <w:vAlign w:val="center"/>
          </w:tcPr>
          <w:p w:rsidR="005A2A20" w:rsidRPr="00F56DFF" w:rsidRDefault="005A2A20" w:rsidP="00704824">
            <w:pPr>
              <w:autoSpaceDE w:val="0"/>
              <w:jc w:val="center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образовательной деятельности</w:t>
            </w:r>
          </w:p>
        </w:tc>
        <w:tc>
          <w:tcPr>
            <w:tcW w:w="1093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Непрерывная непосредственно образовательная деятельность</w:t>
            </w:r>
          </w:p>
        </w:tc>
        <w:tc>
          <w:tcPr>
            <w:tcW w:w="1093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860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093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совместной деятельности с семьей</w:t>
            </w:r>
          </w:p>
        </w:tc>
      </w:tr>
      <w:tr w:rsidR="005A2A20" w:rsidRPr="00F56DFF" w:rsidTr="009F0E04">
        <w:tc>
          <w:tcPr>
            <w:tcW w:w="860" w:type="pct"/>
            <w:vMerge w:val="restart"/>
            <w:vAlign w:val="center"/>
          </w:tcPr>
          <w:p w:rsidR="005A2A20" w:rsidRPr="00F56DFF" w:rsidRDefault="005A2A20" w:rsidP="00704824">
            <w:pPr>
              <w:autoSpaceDE w:val="0"/>
              <w:jc w:val="center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организации детей</w:t>
            </w:r>
          </w:p>
        </w:tc>
        <w:tc>
          <w:tcPr>
            <w:tcW w:w="1093" w:type="pct"/>
            <w:vAlign w:val="center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</w:tc>
        <w:tc>
          <w:tcPr>
            <w:tcW w:w="1093" w:type="pct"/>
            <w:vAlign w:val="center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</w:tc>
        <w:tc>
          <w:tcPr>
            <w:tcW w:w="860" w:type="pct"/>
            <w:vAlign w:val="center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</w:tc>
        <w:tc>
          <w:tcPr>
            <w:tcW w:w="1093" w:type="pct"/>
            <w:vAlign w:val="center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</w:tc>
      </w:tr>
      <w:tr w:rsidR="005A2A20" w:rsidRPr="00F56DFF" w:rsidTr="009F0E04">
        <w:tc>
          <w:tcPr>
            <w:tcW w:w="860" w:type="pct"/>
            <w:vMerge/>
          </w:tcPr>
          <w:p w:rsidR="005A2A20" w:rsidRPr="00F56DFF" w:rsidRDefault="005A2A20" w:rsidP="00704824">
            <w:pPr>
              <w:autoSpaceDE w:val="0"/>
              <w:jc w:val="both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</w:p>
        </w:tc>
        <w:tc>
          <w:tcPr>
            <w:tcW w:w="1093" w:type="pct"/>
            <w:vAlign w:val="center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Рассматривание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Интегративная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1093" w:type="pct"/>
            <w:vAlign w:val="center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Сюжетно-ролевая 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Рассматривание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Развивающая 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860" w:type="pct"/>
            <w:vAlign w:val="center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всех видах самостоятельной детской деятельности</w:t>
            </w:r>
          </w:p>
        </w:tc>
        <w:tc>
          <w:tcPr>
            <w:tcW w:w="1093" w:type="pct"/>
            <w:vAlign w:val="center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Педагогическая гостиная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Обогащение предметной среды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Чтение литературы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Праздники и развлечения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Конкурсы, игры-викторины</w:t>
            </w:r>
          </w:p>
          <w:p w:rsidR="005A2A20" w:rsidRPr="00F56DFF" w:rsidRDefault="005A2A20" w:rsidP="00704824">
            <w:pPr>
              <w:tabs>
                <w:tab w:val="left" w:pos="85"/>
                <w:tab w:val="left" w:pos="164"/>
                <w:tab w:val="num" w:pos="567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A20" w:rsidRPr="00F56DFF" w:rsidRDefault="005A2A20" w:rsidP="009F0E04">
      <w:pPr>
        <w:shd w:val="clear" w:color="auto" w:fill="FFFFFF"/>
        <w:autoSpaceDE w:val="0"/>
        <w:spacing w:before="240"/>
        <w:ind w:firstLine="708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  <w:u w:val="single"/>
        </w:rPr>
        <w:lastRenderedPageBreak/>
        <w:t>Примечание</w:t>
      </w:r>
      <w:r w:rsidRPr="00F56DFF">
        <w:rPr>
          <w:rStyle w:val="FontStyle13"/>
          <w:rFonts w:cs="Times New Roman"/>
          <w:bCs/>
          <w:iCs/>
          <w:sz w:val="28"/>
          <w:szCs w:val="28"/>
        </w:rPr>
        <w:t xml:space="preserve">: </w:t>
      </w:r>
    </w:p>
    <w:p w:rsidR="005A2A20" w:rsidRPr="00F56DFF" w:rsidRDefault="005A2A20" w:rsidP="005A2A20">
      <w:pPr>
        <w:shd w:val="clear" w:color="auto" w:fill="FFFFFF"/>
        <w:autoSpaceDE w:val="0"/>
        <w:ind w:firstLine="708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Содержание ННОД ОО «Познавательное развитие: Приобщение к социокультурным ценностям. Ознакомление с миром природы»</w:t>
      </w:r>
      <w:r w:rsidR="006E21D7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 </w:t>
      </w: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и ННОД ОО «Познавательное развитие: Формирование элементарных математических представлений» смотреть в Приложении </w:t>
      </w:r>
    </w:p>
    <w:p w:rsidR="005A2A20" w:rsidRPr="00F56DFF" w:rsidRDefault="005A2A20" w:rsidP="009F0E04">
      <w:pPr>
        <w:shd w:val="clear" w:color="auto" w:fill="FFFFFF"/>
        <w:autoSpaceDE w:val="0"/>
        <w:jc w:val="center"/>
        <w:outlineLvl w:val="2"/>
        <w:rPr>
          <w:rStyle w:val="FontStyle13"/>
          <w:rFonts w:cs="Times New Roman"/>
          <w:bCs/>
          <w:iCs/>
          <w:sz w:val="28"/>
          <w:szCs w:val="28"/>
        </w:rPr>
      </w:pPr>
      <w:bookmarkStart w:id="36" w:name="_Toc432613543"/>
      <w:bookmarkStart w:id="37" w:name="_Toc528021810"/>
      <w:r w:rsidRPr="00F56DFF">
        <w:rPr>
          <w:rStyle w:val="FontStyle13"/>
          <w:rFonts w:cs="Times New Roman"/>
          <w:bCs/>
          <w:iCs/>
          <w:sz w:val="28"/>
          <w:szCs w:val="28"/>
        </w:rPr>
        <w:t>Образовательная область «Речевое развитие»</w:t>
      </w:r>
      <w:bookmarkEnd w:id="36"/>
      <w:bookmarkEnd w:id="37"/>
    </w:p>
    <w:p w:rsidR="005A2A20" w:rsidRPr="00F56DFF" w:rsidRDefault="005A2A20" w:rsidP="00187C57">
      <w:pPr>
        <w:shd w:val="clear" w:color="auto" w:fill="FFFFFF"/>
        <w:autoSpaceDE w:val="0"/>
        <w:ind w:firstLine="709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2"/>
        <w:gridCol w:w="2039"/>
        <w:gridCol w:w="2040"/>
        <w:gridCol w:w="2040"/>
        <w:gridCol w:w="2040"/>
      </w:tblGrid>
      <w:tr w:rsidR="005A2A20" w:rsidRPr="00F56DFF" w:rsidTr="00704824">
        <w:tc>
          <w:tcPr>
            <w:tcW w:w="800" w:type="pct"/>
            <w:vAlign w:val="center"/>
          </w:tcPr>
          <w:p w:rsidR="005A2A20" w:rsidRPr="00F56DFF" w:rsidRDefault="005A2A20" w:rsidP="00704824">
            <w:pPr>
              <w:autoSpaceDE w:val="0"/>
              <w:jc w:val="center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образовательной деятельности</w:t>
            </w:r>
          </w:p>
        </w:tc>
        <w:tc>
          <w:tcPr>
            <w:tcW w:w="1050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Непрерывная непосредственно образовательная деятельность</w:t>
            </w:r>
          </w:p>
        </w:tc>
        <w:tc>
          <w:tcPr>
            <w:tcW w:w="1050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1050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050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совместной деятельности с семьей</w:t>
            </w:r>
          </w:p>
        </w:tc>
      </w:tr>
      <w:tr w:rsidR="005A2A20" w:rsidRPr="00F56DFF" w:rsidTr="00704824">
        <w:tc>
          <w:tcPr>
            <w:tcW w:w="800" w:type="pct"/>
            <w:vMerge w:val="restart"/>
            <w:vAlign w:val="center"/>
          </w:tcPr>
          <w:p w:rsidR="005A2A20" w:rsidRPr="00F56DFF" w:rsidRDefault="005A2A20" w:rsidP="00704824">
            <w:pPr>
              <w:autoSpaceDE w:val="0"/>
              <w:jc w:val="center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организации детей</w:t>
            </w:r>
          </w:p>
        </w:tc>
        <w:tc>
          <w:tcPr>
            <w:tcW w:w="1050" w:type="pct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</w:tc>
        <w:tc>
          <w:tcPr>
            <w:tcW w:w="1050" w:type="pct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 xml:space="preserve">Индивидуальные </w:t>
            </w:r>
          </w:p>
        </w:tc>
        <w:tc>
          <w:tcPr>
            <w:tcW w:w="1050" w:type="pct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 xml:space="preserve">Индивидуальные 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</w:tc>
        <w:tc>
          <w:tcPr>
            <w:tcW w:w="1050" w:type="pct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 xml:space="preserve">Индивидуальные 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</w:tc>
      </w:tr>
      <w:tr w:rsidR="005A2A20" w:rsidRPr="00F56DFF" w:rsidTr="00704824">
        <w:tc>
          <w:tcPr>
            <w:tcW w:w="800" w:type="pct"/>
            <w:vMerge/>
          </w:tcPr>
          <w:p w:rsidR="005A2A20" w:rsidRPr="00F56DFF" w:rsidRDefault="005A2A20" w:rsidP="00704824">
            <w:pPr>
              <w:autoSpaceDE w:val="0"/>
              <w:jc w:val="both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</w:p>
        </w:tc>
        <w:tc>
          <w:tcPr>
            <w:tcW w:w="1050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Показ наст. театра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Разучивание стихотворений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1050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 общения в процессе режимных моментов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Разучивание стихов, потешек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1050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Сюжетно-ролевая 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Все виды самостоятельной детской деятельности предполагающие </w:t>
            </w:r>
            <w:r w:rsidRPr="00F56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общение со сверстниками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5A2A20" w:rsidRPr="00F56DFF" w:rsidRDefault="005A2A20" w:rsidP="00704824">
            <w:pPr>
              <w:tabs>
                <w:tab w:val="left" w:pos="85"/>
                <w:tab w:val="left" w:pos="164"/>
                <w:tab w:val="num" w:pos="567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Консультации. Коммуникативные тренинги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гостиная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Открытые мероприятия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предметной среды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Праздники и развлечения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Чтение литературы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Конкурсы, выставки</w:t>
            </w:r>
          </w:p>
          <w:p w:rsidR="005A2A20" w:rsidRPr="00F56DFF" w:rsidRDefault="005A2A20" w:rsidP="00704824">
            <w:pPr>
              <w:tabs>
                <w:tab w:val="left" w:pos="85"/>
                <w:tab w:val="left" w:pos="164"/>
                <w:tab w:val="num" w:pos="567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A20" w:rsidRPr="00F56DFF" w:rsidRDefault="005A2A20" w:rsidP="009F0E04">
      <w:pPr>
        <w:shd w:val="clear" w:color="auto" w:fill="FFFFFF"/>
        <w:autoSpaceDE w:val="0"/>
        <w:spacing w:before="24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  <w:u w:val="single"/>
        </w:rPr>
        <w:lastRenderedPageBreak/>
        <w:t>Примечание</w:t>
      </w:r>
      <w:r w:rsidRPr="00F56DFF">
        <w:rPr>
          <w:rStyle w:val="FontStyle13"/>
          <w:rFonts w:cs="Times New Roman"/>
          <w:bCs/>
          <w:iCs/>
          <w:sz w:val="28"/>
          <w:szCs w:val="28"/>
        </w:rPr>
        <w:t xml:space="preserve">: </w:t>
      </w:r>
    </w:p>
    <w:p w:rsidR="005A2A20" w:rsidRPr="00F56DFF" w:rsidRDefault="005A2A20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Содержание образовательной области «Речевое развитие. Развитие речи» отражено в перспективно-тематическом плане учителя-логопеда</w:t>
      </w:r>
    </w:p>
    <w:p w:rsidR="005A2A20" w:rsidRPr="00F56DFF" w:rsidRDefault="005A2A20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Содержание коррекционной работы по развитию речи описано в соответствующем разделе данной программы.</w:t>
      </w:r>
    </w:p>
    <w:p w:rsidR="005A2A20" w:rsidRPr="00F56DFF" w:rsidRDefault="005A2A20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Содержание ННОД  «Речевое</w:t>
      </w:r>
      <w:r w:rsidR="00F56DFF" w:rsidRPr="007469E0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 </w:t>
      </w: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развитие. Художественная литература» смотреть в Приложении.</w:t>
      </w:r>
    </w:p>
    <w:p w:rsidR="005A2A20" w:rsidRPr="00F56DFF" w:rsidRDefault="005A2A20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Так же в нашей группе раз в неделю во время  деятельности перед обедом запланировано разучивание стихотворения, соответствующего  интегрирующей теме периода. Перечень стихотворений смотреть в приложении.</w:t>
      </w:r>
    </w:p>
    <w:p w:rsidR="005A2A20" w:rsidRPr="00F56DFF" w:rsidRDefault="005A2A20" w:rsidP="009F0E04">
      <w:pPr>
        <w:spacing w:before="240"/>
        <w:outlineLvl w:val="2"/>
        <w:rPr>
          <w:rStyle w:val="FontStyle13"/>
          <w:rFonts w:cs="Times New Roman"/>
          <w:bCs/>
          <w:iCs/>
          <w:sz w:val="28"/>
          <w:szCs w:val="28"/>
        </w:rPr>
      </w:pPr>
      <w:bookmarkStart w:id="38" w:name="_Toc432613544"/>
      <w:bookmarkStart w:id="39" w:name="_Toc528021811"/>
      <w:r w:rsidRPr="00F56DFF">
        <w:rPr>
          <w:rStyle w:val="FontStyle13"/>
          <w:rFonts w:cs="Times New Roman"/>
          <w:bCs/>
          <w:iCs/>
          <w:sz w:val="28"/>
          <w:szCs w:val="28"/>
        </w:rPr>
        <w:t>Образовательная область «Художественно-эстетическое развитие»</w:t>
      </w:r>
      <w:bookmarkEnd w:id="38"/>
      <w:bookmarkEnd w:id="39"/>
    </w:p>
    <w:p w:rsidR="005A2A20" w:rsidRPr="00F56DFF" w:rsidRDefault="005A2A20" w:rsidP="005A2A20">
      <w:pPr>
        <w:shd w:val="clear" w:color="auto" w:fill="FFFFFF"/>
        <w:autoSpaceDE w:val="0"/>
        <w:ind w:firstLine="709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0"/>
        <w:gridCol w:w="2259"/>
        <w:gridCol w:w="1854"/>
        <w:gridCol w:w="1819"/>
        <w:gridCol w:w="2259"/>
      </w:tblGrid>
      <w:tr w:rsidR="005A2A20" w:rsidRPr="00F56DFF" w:rsidTr="009F0E04">
        <w:tc>
          <w:tcPr>
            <w:tcW w:w="882" w:type="pct"/>
            <w:vAlign w:val="center"/>
          </w:tcPr>
          <w:p w:rsidR="005A2A20" w:rsidRPr="00F56DFF" w:rsidRDefault="005A2A20" w:rsidP="00704824">
            <w:pPr>
              <w:autoSpaceDE w:val="0"/>
              <w:jc w:val="center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образовательной деятельности</w:t>
            </w:r>
          </w:p>
        </w:tc>
        <w:tc>
          <w:tcPr>
            <w:tcW w:w="1123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Cs/>
                <w:sz w:val="20"/>
                <w:szCs w:val="20"/>
              </w:rPr>
              <w:t>Непрерывная непосредственно образовательная деятельность</w:t>
            </w:r>
          </w:p>
        </w:tc>
        <w:tc>
          <w:tcPr>
            <w:tcW w:w="936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936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123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Cs/>
                <w:sz w:val="20"/>
                <w:szCs w:val="20"/>
              </w:rPr>
              <w:t>В совместной деятельности с семьей</w:t>
            </w:r>
          </w:p>
        </w:tc>
      </w:tr>
      <w:tr w:rsidR="005A2A20" w:rsidRPr="00F56DFF" w:rsidTr="009F0E04">
        <w:tc>
          <w:tcPr>
            <w:tcW w:w="882" w:type="pct"/>
            <w:vMerge w:val="restart"/>
            <w:vAlign w:val="center"/>
          </w:tcPr>
          <w:p w:rsidR="005A2A20" w:rsidRPr="00F56DFF" w:rsidRDefault="005A2A20" w:rsidP="00704824">
            <w:pPr>
              <w:autoSpaceDE w:val="0"/>
              <w:jc w:val="center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Формы организации детей</w:t>
            </w:r>
          </w:p>
        </w:tc>
        <w:tc>
          <w:tcPr>
            <w:tcW w:w="1123" w:type="pct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 xml:space="preserve">Групповые 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</w:tc>
        <w:tc>
          <w:tcPr>
            <w:tcW w:w="936" w:type="pct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 xml:space="preserve">Индивидуальные </w:t>
            </w:r>
          </w:p>
        </w:tc>
        <w:tc>
          <w:tcPr>
            <w:tcW w:w="936" w:type="pct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 xml:space="preserve">Индивидуальные 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</w:tc>
        <w:tc>
          <w:tcPr>
            <w:tcW w:w="1123" w:type="pct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 xml:space="preserve">Индивидуальные 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</w:tc>
      </w:tr>
      <w:tr w:rsidR="005A2A20" w:rsidRPr="00F56DFF" w:rsidTr="009F0E04">
        <w:tc>
          <w:tcPr>
            <w:tcW w:w="882" w:type="pct"/>
            <w:vMerge/>
          </w:tcPr>
          <w:p w:rsidR="005A2A20" w:rsidRPr="00F56DFF" w:rsidRDefault="005A2A20" w:rsidP="00704824">
            <w:pPr>
              <w:autoSpaceDE w:val="0"/>
              <w:jc w:val="both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</w:p>
        </w:tc>
        <w:tc>
          <w:tcPr>
            <w:tcW w:w="1123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Рисование, аппликация, худож. конструирование, лепка)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936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936" w:type="pct"/>
          </w:tcPr>
          <w:p w:rsidR="005A2A20" w:rsidRPr="00F56DFF" w:rsidRDefault="005A2A20" w:rsidP="005A2A20">
            <w:pPr>
              <w:numPr>
                <w:ilvl w:val="0"/>
                <w:numId w:val="17"/>
              </w:numPr>
              <w:tabs>
                <w:tab w:val="left" w:pos="85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5A2A20" w:rsidRPr="00F56DFF" w:rsidRDefault="005A2A20" w:rsidP="005A2A20">
            <w:pPr>
              <w:numPr>
                <w:ilvl w:val="0"/>
                <w:numId w:val="17"/>
              </w:numPr>
              <w:tabs>
                <w:tab w:val="left" w:pos="85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5A2A20" w:rsidRPr="00F56DFF" w:rsidRDefault="005A2A20" w:rsidP="005A2A20">
            <w:pPr>
              <w:numPr>
                <w:ilvl w:val="0"/>
                <w:numId w:val="17"/>
              </w:numPr>
              <w:tabs>
                <w:tab w:val="left" w:pos="85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5A2A20" w:rsidRPr="00F56DFF" w:rsidRDefault="005A2A20" w:rsidP="005A2A20">
            <w:pPr>
              <w:numPr>
                <w:ilvl w:val="0"/>
                <w:numId w:val="17"/>
              </w:numPr>
              <w:tabs>
                <w:tab w:val="left" w:pos="85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5A2A20" w:rsidRPr="00F56DFF" w:rsidRDefault="005A2A20" w:rsidP="00704824">
            <w:pPr>
              <w:tabs>
                <w:tab w:val="left" w:pos="164"/>
                <w:tab w:val="num" w:pos="567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Творческие выставки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декораций, подарков, предметов для игр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Встречи с работниками музея, ДШИ</w:t>
            </w:r>
          </w:p>
          <w:p w:rsidR="005A2A20" w:rsidRPr="00F56DFF" w:rsidRDefault="005A2A20" w:rsidP="00704824">
            <w:pPr>
              <w:tabs>
                <w:tab w:val="left" w:pos="164"/>
                <w:tab w:val="num" w:pos="567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A20" w:rsidRPr="00F56DFF" w:rsidRDefault="005A2A20" w:rsidP="009F0E04">
      <w:pPr>
        <w:shd w:val="clear" w:color="auto" w:fill="FFFFFF"/>
        <w:autoSpaceDE w:val="0"/>
        <w:spacing w:before="24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  <w:u w:val="single"/>
        </w:rPr>
        <w:t>Примечание</w:t>
      </w:r>
      <w:r w:rsidRPr="00F56DFF">
        <w:rPr>
          <w:rStyle w:val="FontStyle13"/>
          <w:rFonts w:cs="Times New Roman"/>
          <w:bCs/>
          <w:iCs/>
          <w:sz w:val="28"/>
          <w:szCs w:val="28"/>
        </w:rPr>
        <w:t xml:space="preserve">: </w:t>
      </w:r>
    </w:p>
    <w:p w:rsidR="005A2A20" w:rsidRPr="00F56DFF" w:rsidRDefault="005A2A20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Содержание образовательной области «Художественно-эстетическое развитие. Рисование» отражено в перспективно-тематическом плане преподавателя ИЗО</w:t>
      </w:r>
      <w:r w:rsidR="009F0E04"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.</w:t>
      </w:r>
    </w:p>
    <w:p w:rsidR="005A2A20" w:rsidRPr="00F56DFF" w:rsidRDefault="005A2A20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Содержание образовательной области «Художественно-эстетическое развитие. Музыка» отражено в перспективно-тематическом плане музыкального руководителя</w:t>
      </w:r>
    </w:p>
    <w:p w:rsidR="005A2A20" w:rsidRPr="00F56DFF" w:rsidRDefault="005A2A20" w:rsidP="009F0E04">
      <w:pPr>
        <w:shd w:val="clear" w:color="auto" w:fill="FFFFFF"/>
        <w:autoSpaceDE w:val="0"/>
        <w:spacing w:after="0"/>
        <w:ind w:firstLine="708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Содержание ННОД ОО «Худож</w:t>
      </w:r>
      <w:r w:rsid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ественно-эстетическое развитие.</w:t>
      </w:r>
      <w:r w:rsidR="00F56DFF"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 </w:t>
      </w: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Лепка»</w:t>
      </w:r>
      <w:r w:rsidR="00F56DFF"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 </w:t>
      </w: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и</w:t>
      </w:r>
      <w:r w:rsidR="00F56DFF"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 </w:t>
      </w: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ННОД ОО «Художественно-эстетическое развитие. Аппликация» смотреть в Приложении </w:t>
      </w:r>
    </w:p>
    <w:p w:rsidR="005A2A20" w:rsidRPr="00F56DFF" w:rsidRDefault="005A2A20" w:rsidP="009F0E04">
      <w:pPr>
        <w:spacing w:before="240"/>
        <w:jc w:val="center"/>
        <w:outlineLvl w:val="2"/>
        <w:rPr>
          <w:rStyle w:val="FontStyle13"/>
          <w:rFonts w:cs="Times New Roman"/>
          <w:bCs/>
          <w:iCs/>
          <w:sz w:val="28"/>
          <w:szCs w:val="28"/>
        </w:rPr>
      </w:pPr>
      <w:bookmarkStart w:id="40" w:name="_Toc432613545"/>
      <w:bookmarkStart w:id="41" w:name="_Toc528021812"/>
      <w:r w:rsidRPr="00F56DFF">
        <w:rPr>
          <w:rStyle w:val="FontStyle13"/>
          <w:rFonts w:cs="Times New Roman"/>
          <w:bCs/>
          <w:iCs/>
          <w:sz w:val="28"/>
          <w:szCs w:val="28"/>
        </w:rPr>
        <w:t>Образовательная область «Физическое развитие»</w:t>
      </w:r>
      <w:bookmarkEnd w:id="40"/>
      <w:bookmarkEnd w:id="41"/>
    </w:p>
    <w:p w:rsidR="005A2A20" w:rsidRPr="00F56DFF" w:rsidRDefault="005A2A20" w:rsidP="005A2A20">
      <w:pPr>
        <w:shd w:val="clear" w:color="auto" w:fill="FFFFFF"/>
        <w:autoSpaceDE w:val="0"/>
        <w:ind w:firstLine="709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</w:t>
      </w: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lastRenderedPageBreak/>
        <w:t>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5"/>
        <w:gridCol w:w="2268"/>
        <w:gridCol w:w="2268"/>
        <w:gridCol w:w="1825"/>
        <w:gridCol w:w="1825"/>
      </w:tblGrid>
      <w:tr w:rsidR="005A2A20" w:rsidRPr="00F56DFF" w:rsidTr="009F0E04">
        <w:tc>
          <w:tcPr>
            <w:tcW w:w="882" w:type="pct"/>
            <w:vAlign w:val="center"/>
          </w:tcPr>
          <w:p w:rsidR="005A2A20" w:rsidRPr="00F56DFF" w:rsidRDefault="005A2A20" w:rsidP="00704824">
            <w:pPr>
              <w:autoSpaceDE w:val="0"/>
              <w:jc w:val="center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образовательной деятельности</w:t>
            </w:r>
          </w:p>
        </w:tc>
        <w:tc>
          <w:tcPr>
            <w:tcW w:w="1123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Cs/>
                <w:sz w:val="20"/>
                <w:szCs w:val="20"/>
              </w:rPr>
              <w:t>Непрерывная непосредственно образовательная деятельность</w:t>
            </w:r>
          </w:p>
        </w:tc>
        <w:tc>
          <w:tcPr>
            <w:tcW w:w="1123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936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936" w:type="pct"/>
            <w:vAlign w:val="center"/>
          </w:tcPr>
          <w:p w:rsidR="005A2A20" w:rsidRPr="00F56DFF" w:rsidRDefault="005A2A20" w:rsidP="007048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bCs/>
                <w:sz w:val="20"/>
                <w:szCs w:val="20"/>
              </w:rPr>
              <w:t>В совместной деятельности с семьей</w:t>
            </w:r>
          </w:p>
        </w:tc>
      </w:tr>
      <w:tr w:rsidR="005A2A20" w:rsidRPr="00F56DFF" w:rsidTr="009F0E04">
        <w:tc>
          <w:tcPr>
            <w:tcW w:w="882" w:type="pct"/>
            <w:vMerge w:val="restart"/>
            <w:vAlign w:val="center"/>
          </w:tcPr>
          <w:p w:rsidR="005A2A20" w:rsidRPr="00F56DFF" w:rsidRDefault="005A2A20" w:rsidP="00704824">
            <w:pPr>
              <w:autoSpaceDE w:val="0"/>
              <w:jc w:val="center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  <w:r w:rsidRPr="00F56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организации детей</w:t>
            </w:r>
          </w:p>
        </w:tc>
        <w:tc>
          <w:tcPr>
            <w:tcW w:w="1123" w:type="pct"/>
            <w:vAlign w:val="center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</w:tc>
        <w:tc>
          <w:tcPr>
            <w:tcW w:w="1123" w:type="pct"/>
            <w:vAlign w:val="center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</w:tc>
        <w:tc>
          <w:tcPr>
            <w:tcW w:w="936" w:type="pct"/>
            <w:vAlign w:val="center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Подгрупповые</w:t>
            </w:r>
          </w:p>
        </w:tc>
        <w:tc>
          <w:tcPr>
            <w:tcW w:w="936" w:type="pct"/>
            <w:vAlign w:val="center"/>
          </w:tcPr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</w:p>
          <w:p w:rsidR="005A2A20" w:rsidRPr="00F56DFF" w:rsidRDefault="005A2A20" w:rsidP="005A2A20">
            <w:pPr>
              <w:pStyle w:val="aa"/>
              <w:numPr>
                <w:ilvl w:val="0"/>
                <w:numId w:val="16"/>
              </w:numPr>
              <w:tabs>
                <w:tab w:val="left" w:pos="164"/>
                <w:tab w:val="left" w:pos="56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F56DFF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</w:tc>
      </w:tr>
      <w:tr w:rsidR="005A2A20" w:rsidRPr="00F56DFF" w:rsidTr="009F0E04">
        <w:tc>
          <w:tcPr>
            <w:tcW w:w="882" w:type="pct"/>
            <w:vMerge/>
          </w:tcPr>
          <w:p w:rsidR="005A2A20" w:rsidRPr="00F56DFF" w:rsidRDefault="005A2A20" w:rsidP="00704824">
            <w:pPr>
              <w:autoSpaceDE w:val="0"/>
              <w:jc w:val="both"/>
              <w:rPr>
                <w:rStyle w:val="FontStyle13"/>
                <w:rFonts w:cs="Times New Roman"/>
                <w:b w:val="0"/>
                <w:bCs/>
                <w:i w:val="0"/>
                <w:iCs/>
                <w:szCs w:val="20"/>
              </w:rPr>
            </w:pPr>
          </w:p>
        </w:tc>
        <w:tc>
          <w:tcPr>
            <w:tcW w:w="1123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состязания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123" w:type="pct"/>
          </w:tcPr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left" w:pos="21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5A2A20" w:rsidRPr="00F56DFF" w:rsidRDefault="005A2A20" w:rsidP="005A2A20">
            <w:pPr>
              <w:numPr>
                <w:ilvl w:val="0"/>
                <w:numId w:val="15"/>
              </w:numPr>
              <w:tabs>
                <w:tab w:val="clear" w:pos="720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936" w:type="pct"/>
          </w:tcPr>
          <w:p w:rsidR="005A2A20" w:rsidRPr="00F56DFF" w:rsidRDefault="005A2A20" w:rsidP="005A2A20">
            <w:pPr>
              <w:numPr>
                <w:ilvl w:val="0"/>
                <w:numId w:val="17"/>
              </w:numPr>
              <w:tabs>
                <w:tab w:val="left" w:pos="85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Во всех видах самостоятельной </w:t>
            </w:r>
          </w:p>
          <w:p w:rsidR="005A2A20" w:rsidRPr="00F56DFF" w:rsidRDefault="005A2A20" w:rsidP="00704824">
            <w:pPr>
              <w:tabs>
                <w:tab w:val="left" w:pos="85"/>
                <w:tab w:val="left" w:pos="164"/>
                <w:tab w:val="num" w:pos="567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детей </w:t>
            </w:r>
          </w:p>
          <w:p w:rsidR="005A2A20" w:rsidRPr="00F56DFF" w:rsidRDefault="005A2A20" w:rsidP="005A2A20">
            <w:pPr>
              <w:numPr>
                <w:ilvl w:val="0"/>
                <w:numId w:val="17"/>
              </w:numPr>
              <w:tabs>
                <w:tab w:val="left" w:pos="85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</w:t>
            </w:r>
          </w:p>
          <w:p w:rsidR="005A2A20" w:rsidRPr="00F56DFF" w:rsidRDefault="005A2A20" w:rsidP="00704824">
            <w:pPr>
              <w:tabs>
                <w:tab w:val="left" w:pos="85"/>
                <w:tab w:val="left" w:pos="164"/>
                <w:tab w:val="num" w:pos="567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активность</w:t>
            </w:r>
          </w:p>
          <w:p w:rsidR="005A2A20" w:rsidRPr="00F56DFF" w:rsidRDefault="005A2A20" w:rsidP="00704824">
            <w:pPr>
              <w:tabs>
                <w:tab w:val="left" w:pos="85"/>
                <w:tab w:val="left" w:pos="164"/>
                <w:tab w:val="num" w:pos="567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дня</w:t>
            </w:r>
          </w:p>
          <w:p w:rsidR="005A2A20" w:rsidRPr="00F56DFF" w:rsidRDefault="005A2A20" w:rsidP="005A2A20">
            <w:pPr>
              <w:numPr>
                <w:ilvl w:val="0"/>
                <w:numId w:val="17"/>
              </w:numPr>
              <w:tabs>
                <w:tab w:val="left" w:pos="85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5A2A20" w:rsidRPr="00F56DFF" w:rsidRDefault="005A2A20" w:rsidP="005A2A20">
            <w:pPr>
              <w:numPr>
                <w:ilvl w:val="0"/>
                <w:numId w:val="17"/>
              </w:numPr>
              <w:tabs>
                <w:tab w:val="left" w:pos="85"/>
                <w:tab w:val="left" w:pos="164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  <w:p w:rsidR="005A2A20" w:rsidRPr="00F56DFF" w:rsidRDefault="005A2A20" w:rsidP="00704824">
            <w:pPr>
              <w:tabs>
                <w:tab w:val="left" w:pos="164"/>
                <w:tab w:val="num" w:pos="567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:rsidR="005A2A20" w:rsidRPr="00F56DFF" w:rsidRDefault="005A2A20" w:rsidP="005A2A20">
            <w:pPr>
              <w:numPr>
                <w:ilvl w:val="0"/>
                <w:numId w:val="18"/>
              </w:numPr>
              <w:tabs>
                <w:tab w:val="left" w:pos="164"/>
                <w:tab w:val="left" w:pos="252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Праздники и досуги</w:t>
            </w:r>
          </w:p>
          <w:p w:rsidR="005A2A20" w:rsidRPr="00F56DFF" w:rsidRDefault="005A2A20" w:rsidP="005A2A20">
            <w:pPr>
              <w:numPr>
                <w:ilvl w:val="0"/>
                <w:numId w:val="18"/>
              </w:numPr>
              <w:tabs>
                <w:tab w:val="left" w:pos="164"/>
                <w:tab w:val="left" w:pos="252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5A2A20" w:rsidRPr="00F56DFF" w:rsidRDefault="005A2A20" w:rsidP="005A2A20">
            <w:pPr>
              <w:numPr>
                <w:ilvl w:val="0"/>
                <w:numId w:val="18"/>
              </w:numPr>
              <w:tabs>
                <w:tab w:val="left" w:pos="164"/>
                <w:tab w:val="left" w:pos="252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Деятельность семейного клуба «Здоровая семья»</w:t>
            </w:r>
          </w:p>
          <w:p w:rsidR="005A2A20" w:rsidRPr="00F56DFF" w:rsidRDefault="005A2A20" w:rsidP="005A2A20">
            <w:pPr>
              <w:numPr>
                <w:ilvl w:val="0"/>
                <w:numId w:val="18"/>
              </w:numPr>
              <w:tabs>
                <w:tab w:val="left" w:pos="164"/>
                <w:tab w:val="left" w:pos="252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A2A20" w:rsidRPr="00F56DFF" w:rsidRDefault="005A2A20" w:rsidP="005A2A20">
            <w:pPr>
              <w:numPr>
                <w:ilvl w:val="0"/>
                <w:numId w:val="18"/>
              </w:numPr>
              <w:tabs>
                <w:tab w:val="left" w:pos="164"/>
                <w:tab w:val="left" w:pos="252"/>
                <w:tab w:val="num" w:pos="567"/>
              </w:tabs>
              <w:suppressAutoHyphens/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FF">
              <w:rPr>
                <w:rFonts w:ascii="Times New Roman" w:hAnsi="Times New Roman" w:cs="Times New Roman"/>
                <w:sz w:val="20"/>
                <w:szCs w:val="20"/>
              </w:rPr>
              <w:t>Изготовление атрибутов.</w:t>
            </w:r>
          </w:p>
        </w:tc>
      </w:tr>
    </w:tbl>
    <w:p w:rsidR="005A2A20" w:rsidRPr="00F56DFF" w:rsidRDefault="005A2A20" w:rsidP="009F0E04">
      <w:pPr>
        <w:shd w:val="clear" w:color="auto" w:fill="FFFFFF"/>
        <w:autoSpaceDE w:val="0"/>
        <w:spacing w:before="240"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Подвижные игры. Продолжать развивать активность детей в играх с мячами, скакалками, обручами и т. д. Развивать быстроту, силу, ловкость, пространственную ориентировку. Воспитывать самостоятельность и инициативность в организации знакомых игр. Приучать к выполнению действий по сигналу.</w:t>
      </w:r>
    </w:p>
    <w:p w:rsidR="005A2A20" w:rsidRPr="005A2A20" w:rsidRDefault="005A2A20" w:rsidP="006E21D7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5A2A20">
        <w:rPr>
          <w:rStyle w:val="FontStyle13"/>
          <w:b w:val="0"/>
          <w:bCs/>
          <w:i w:val="0"/>
          <w:iCs/>
          <w:sz w:val="28"/>
          <w:szCs w:val="28"/>
        </w:rPr>
        <w:t>Обязательным элементом каждой</w:t>
      </w:r>
      <w:r w:rsidR="00F56DFF" w:rsidRPr="00F56DFF">
        <w:rPr>
          <w:rStyle w:val="FontStyle13"/>
          <w:b w:val="0"/>
          <w:bCs/>
          <w:i w:val="0"/>
          <w:iCs/>
          <w:sz w:val="28"/>
          <w:szCs w:val="28"/>
        </w:rPr>
        <w:t xml:space="preserve"> </w:t>
      </w:r>
      <w:r w:rsidRPr="005A2A20">
        <w:rPr>
          <w:rStyle w:val="FontStyle13"/>
          <w:b w:val="0"/>
          <w:bCs/>
          <w:i w:val="0"/>
          <w:iCs/>
          <w:sz w:val="28"/>
          <w:szCs w:val="28"/>
        </w:rPr>
        <w:t>ННОД является физминутка, которая позволяет отдохнуть, снять мышечное и умственное</w:t>
      </w:r>
      <w:r w:rsidR="006E21D7">
        <w:rPr>
          <w:rStyle w:val="FontStyle13"/>
          <w:b w:val="0"/>
          <w:bCs/>
          <w:i w:val="0"/>
          <w:iCs/>
          <w:sz w:val="28"/>
          <w:szCs w:val="28"/>
        </w:rPr>
        <w:t xml:space="preserve"> </w:t>
      </w:r>
      <w:r w:rsidRPr="005A2A20">
        <w:rPr>
          <w:rStyle w:val="FontStyle13"/>
          <w:b w:val="0"/>
          <w:bCs/>
          <w:i w:val="0"/>
          <w:iCs/>
          <w:sz w:val="28"/>
          <w:szCs w:val="28"/>
        </w:rPr>
        <w:t>напряжение.</w:t>
      </w:r>
    </w:p>
    <w:p w:rsidR="009F0E04" w:rsidRDefault="005A2A20" w:rsidP="009F0E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A20">
        <w:rPr>
          <w:rFonts w:ascii="Times New Roman" w:hAnsi="Times New Roman" w:cs="Times New Roman"/>
          <w:sz w:val="28"/>
          <w:szCs w:val="28"/>
        </w:rPr>
        <w:t>Для усиления</w:t>
      </w:r>
      <w:r w:rsidR="006E21D7">
        <w:rPr>
          <w:rFonts w:ascii="Times New Roman" w:hAnsi="Times New Roman" w:cs="Times New Roman"/>
          <w:sz w:val="28"/>
          <w:szCs w:val="28"/>
        </w:rPr>
        <w:t xml:space="preserve"> </w:t>
      </w:r>
      <w:r w:rsidRPr="005A2A20">
        <w:rPr>
          <w:rFonts w:ascii="Times New Roman" w:hAnsi="Times New Roman" w:cs="Times New Roman"/>
          <w:sz w:val="28"/>
          <w:szCs w:val="28"/>
        </w:rPr>
        <w:t>адаптивных возможностей организма детей; профилактики инфекционных заболеваний, ежедневно после сна проводится солевое з</w:t>
      </w:r>
      <w:r w:rsidRPr="005A2A20">
        <w:rPr>
          <w:rFonts w:ascii="Times New Roman" w:hAnsi="Times New Roman" w:cs="Times New Roman"/>
          <w:b/>
          <w:sz w:val="28"/>
          <w:szCs w:val="28"/>
        </w:rPr>
        <w:t>акаливание.</w:t>
      </w:r>
    </w:p>
    <w:p w:rsidR="005A2A20" w:rsidRPr="005A2A20" w:rsidRDefault="005A2A20" w:rsidP="009F0E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20">
        <w:rPr>
          <w:rFonts w:ascii="Times New Roman" w:hAnsi="Times New Roman" w:cs="Times New Roman"/>
          <w:sz w:val="28"/>
          <w:szCs w:val="28"/>
        </w:rPr>
        <w:t>Перед началом закаливания помещение проветривается в течение 15 мин</w:t>
      </w:r>
      <w:r w:rsidR="009F0E04">
        <w:rPr>
          <w:rFonts w:ascii="Times New Roman" w:hAnsi="Times New Roman" w:cs="Times New Roman"/>
          <w:sz w:val="28"/>
          <w:szCs w:val="28"/>
        </w:rPr>
        <w:t>ут</w:t>
      </w:r>
      <w:r w:rsidRPr="005A2A20">
        <w:rPr>
          <w:rFonts w:ascii="Times New Roman" w:hAnsi="Times New Roman" w:cs="Times New Roman"/>
          <w:sz w:val="28"/>
          <w:szCs w:val="28"/>
        </w:rPr>
        <w:t>.</w:t>
      </w:r>
      <w:r w:rsidR="006E21D7">
        <w:rPr>
          <w:rFonts w:ascii="Times New Roman" w:hAnsi="Times New Roman" w:cs="Times New Roman"/>
          <w:sz w:val="28"/>
          <w:szCs w:val="28"/>
        </w:rPr>
        <w:t xml:space="preserve"> </w:t>
      </w:r>
      <w:r w:rsidRPr="005A2A20">
        <w:rPr>
          <w:rFonts w:ascii="Times New Roman" w:hAnsi="Times New Roman" w:cs="Times New Roman"/>
          <w:sz w:val="28"/>
          <w:szCs w:val="28"/>
        </w:rPr>
        <w:t>Оборудование располагается в следующей последовательности: солевая дорожка (</w:t>
      </w:r>
      <w:smartTag w:uri="urn:schemas-microsoft-com:office:smarttags" w:element="metricconverter">
        <w:smartTagPr>
          <w:attr w:name="ProductID" w:val="1 кг"/>
        </w:smartTagPr>
        <w:r w:rsidRPr="005A2A20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5A2A20">
        <w:rPr>
          <w:rFonts w:ascii="Times New Roman" w:hAnsi="Times New Roman" w:cs="Times New Roman"/>
          <w:sz w:val="28"/>
          <w:szCs w:val="28"/>
        </w:rPr>
        <w:t xml:space="preserve"> соли на </w:t>
      </w:r>
      <w:smartTag w:uri="urn:schemas-microsoft-com:office:smarttags" w:element="metricconverter">
        <w:smartTagPr>
          <w:attr w:name="ProductID" w:val="10 л"/>
        </w:smartTagPr>
        <w:r w:rsidRPr="005A2A20">
          <w:rPr>
            <w:rFonts w:ascii="Times New Roman" w:hAnsi="Times New Roman" w:cs="Times New Roman"/>
            <w:sz w:val="28"/>
            <w:szCs w:val="28"/>
          </w:rPr>
          <w:t>10 л</w:t>
        </w:r>
      </w:smartTag>
      <w:r w:rsidRPr="005A2A20">
        <w:rPr>
          <w:rFonts w:ascii="Times New Roman" w:hAnsi="Times New Roman" w:cs="Times New Roman"/>
          <w:sz w:val="28"/>
          <w:szCs w:val="28"/>
        </w:rPr>
        <w:t xml:space="preserve">. теплой воды), мягкий коврик или одеяло, мягкие массажные </w:t>
      </w:r>
      <w:r w:rsidRPr="005A2A20">
        <w:rPr>
          <w:rFonts w:ascii="Times New Roman" w:hAnsi="Times New Roman" w:cs="Times New Roman"/>
          <w:sz w:val="28"/>
          <w:szCs w:val="28"/>
        </w:rPr>
        <w:lastRenderedPageBreak/>
        <w:t>коврики, колючие коврики, массажная дорожка из пробок, массажная дорожка из пуговиц, канат.</w:t>
      </w:r>
    </w:p>
    <w:p w:rsidR="005A2A20" w:rsidRPr="00051A52" w:rsidRDefault="005A2A20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051A52">
        <w:rPr>
          <w:rStyle w:val="FontStyle13"/>
          <w:bCs/>
          <w:iCs/>
          <w:sz w:val="28"/>
          <w:szCs w:val="28"/>
          <w:u w:val="single"/>
        </w:rPr>
        <w:t>Примечание</w:t>
      </w:r>
    </w:p>
    <w:p w:rsidR="005A2A20" w:rsidRPr="005A2A20" w:rsidRDefault="005A2A20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5A2A20">
        <w:rPr>
          <w:rStyle w:val="FontStyle13"/>
          <w:b w:val="0"/>
          <w:bCs/>
          <w:i w:val="0"/>
          <w:iCs/>
          <w:sz w:val="28"/>
          <w:szCs w:val="28"/>
        </w:rPr>
        <w:t>Содержание ННОД ОО «Физическое развитие. Физическая культура» отражено в перспективно-тематическом плане инструктора физкультуры.</w:t>
      </w:r>
      <w:r w:rsidR="006E21D7">
        <w:rPr>
          <w:rStyle w:val="FontStyle13"/>
          <w:b w:val="0"/>
          <w:bCs/>
          <w:i w:val="0"/>
          <w:iCs/>
          <w:sz w:val="28"/>
          <w:szCs w:val="28"/>
        </w:rPr>
        <w:t xml:space="preserve"> </w:t>
      </w:r>
      <w:r w:rsidRPr="005A2A20">
        <w:rPr>
          <w:rStyle w:val="FontStyle13"/>
          <w:b w:val="0"/>
          <w:bCs/>
          <w:i w:val="0"/>
          <w:iCs/>
          <w:sz w:val="28"/>
          <w:szCs w:val="28"/>
        </w:rPr>
        <w:t>Содержание ННОД ОО «Физическое развитие. Формирование начальных представлений о здоровом образе жизни» отражено в перспективно-тематическом плане воспитателя ОБЖ.</w:t>
      </w:r>
    </w:p>
    <w:p w:rsidR="005A2A20" w:rsidRPr="00D55175" w:rsidRDefault="005A2A20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D55175">
        <w:rPr>
          <w:rStyle w:val="FontStyle13"/>
          <w:b w:val="0"/>
          <w:bCs/>
          <w:i w:val="0"/>
          <w:iCs/>
          <w:sz w:val="28"/>
          <w:szCs w:val="28"/>
        </w:rPr>
        <w:t>Перечень физминуток смотреть в Приложении.</w:t>
      </w:r>
    </w:p>
    <w:p w:rsidR="00194A87" w:rsidRDefault="00194A87">
      <w:pPr>
        <w:rPr>
          <w:b/>
          <w:sz w:val="28"/>
          <w:szCs w:val="28"/>
        </w:rPr>
      </w:pPr>
      <w:bookmarkStart w:id="42" w:name="_Toc428904789"/>
      <w:bookmarkStart w:id="43" w:name="_Toc432613546"/>
      <w:r>
        <w:rPr>
          <w:b/>
          <w:sz w:val="28"/>
          <w:szCs w:val="28"/>
        </w:rPr>
        <w:br w:type="page"/>
      </w:r>
    </w:p>
    <w:p w:rsidR="00D55175" w:rsidRPr="00F56DFF" w:rsidRDefault="00D55175" w:rsidP="009F0E0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4" w:name="_Toc528021813"/>
      <w:r w:rsidRPr="00F56DF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коррекционной работы</w:t>
      </w:r>
      <w:bookmarkEnd w:id="42"/>
      <w:bookmarkEnd w:id="43"/>
      <w:bookmarkEnd w:id="44"/>
    </w:p>
    <w:p w:rsidR="00D55175" w:rsidRPr="00F56DFF" w:rsidRDefault="00D55175" w:rsidP="009F0E04">
      <w:pPr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DFF">
        <w:rPr>
          <w:rFonts w:ascii="Times New Roman" w:hAnsi="Times New Roman" w:cs="Times New Roman"/>
          <w:i/>
          <w:sz w:val="28"/>
          <w:szCs w:val="28"/>
        </w:rPr>
        <w:t>Организация ННОД</w:t>
      </w:r>
    </w:p>
    <w:p w:rsidR="00D55175" w:rsidRPr="00D55175" w:rsidRDefault="00D55175" w:rsidP="009F0E04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</w:rPr>
        <w:t>Дети с общим недоразвитием речи не могут полноценно овладевать учебным материалом на фронтальных занятиях со всей группой. Сказываются не только отставание в развитии речи, но и трудности концентрации внимания, памяти, быстрая истощаемость и утомляемость. Поэтому целесообразно для проведения фронтальных логопедических, а также частично и групповых занятий делить группу на две подгруппы с учетом уровня речевого развития.</w:t>
      </w:r>
    </w:p>
    <w:p w:rsidR="00D55175" w:rsidRPr="00D55175" w:rsidRDefault="00D55175" w:rsidP="009F0E04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</w:rPr>
        <w:t>Предусматриваются следующие виды логопедических занятий:</w:t>
      </w:r>
    </w:p>
    <w:p w:rsidR="00D55175" w:rsidRPr="00D55175" w:rsidRDefault="00D55175" w:rsidP="009F0E04">
      <w:pPr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</w:rPr>
        <w:t>фронтальные по развитию речи (развитие лексико-грамматического строя и связной речи);</w:t>
      </w:r>
    </w:p>
    <w:p w:rsidR="00D55175" w:rsidRPr="00D55175" w:rsidRDefault="00D55175" w:rsidP="009F0E04">
      <w:pPr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</w:rPr>
        <w:t>фронтальные по подготовке к обучению грамоте (овладение элементами грамоты);</w:t>
      </w:r>
    </w:p>
    <w:p w:rsidR="00D55175" w:rsidRPr="00D55175" w:rsidRDefault="00D55175" w:rsidP="009F0E04">
      <w:pPr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</w:rPr>
        <w:t>индивидуальные и подгрупповые по коррекции произношения (формирование и развитие артикуляционных навыков, звукопроизношения, слоговой структуры и фонематического восприятия).</w:t>
      </w:r>
    </w:p>
    <w:p w:rsidR="00D55175" w:rsidRPr="00D55175" w:rsidRDefault="00D55175" w:rsidP="009F0E04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</w:rPr>
        <w:t xml:space="preserve">Во время проведения фронтальных логопедических занятий воспитатель проводит ННОД с параллельной подгруппой по рисованию. Остальные виды ННОД, предусмотренные учебным планом, проводятся воспитателем, музыкальным руководителем, воспитателем физической культуры, воспитателем ОБЖ в соответствии с расписанием ННОД, утвержденным администрацией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D55175">
        <w:rPr>
          <w:rFonts w:ascii="Times New Roman" w:hAnsi="Times New Roman" w:cs="Times New Roman"/>
          <w:sz w:val="28"/>
          <w:szCs w:val="28"/>
        </w:rPr>
        <w:t>ДОУ.</w:t>
      </w:r>
    </w:p>
    <w:p w:rsidR="00D55175" w:rsidRPr="00051A52" w:rsidRDefault="00D55175" w:rsidP="009F0E04">
      <w:pPr>
        <w:tabs>
          <w:tab w:val="num" w:pos="0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</w:rPr>
        <w:t>Индивидуальные и подгрупповые занятия по коррекции произношения учитель-логопед проводит в утренние или вечерние часы согласно индивидуальному графику раб</w:t>
      </w:r>
      <w:r>
        <w:rPr>
          <w:rFonts w:ascii="Times New Roman" w:hAnsi="Times New Roman" w:cs="Times New Roman"/>
          <w:sz w:val="28"/>
          <w:szCs w:val="28"/>
        </w:rPr>
        <w:t>оты, утвержденному заведующей МА</w:t>
      </w:r>
      <w:r w:rsidRPr="00D55175">
        <w:rPr>
          <w:rFonts w:ascii="Times New Roman" w:hAnsi="Times New Roman" w:cs="Times New Roman"/>
          <w:sz w:val="28"/>
          <w:szCs w:val="28"/>
        </w:rPr>
        <w:t>Д</w:t>
      </w:r>
      <w:r w:rsidRPr="00051A52">
        <w:rPr>
          <w:sz w:val="28"/>
          <w:szCs w:val="28"/>
        </w:rPr>
        <w:t>ОУ.</w:t>
      </w:r>
    </w:p>
    <w:p w:rsidR="00D55175" w:rsidRPr="00051A52" w:rsidRDefault="00D55175" w:rsidP="009F0E04">
      <w:pPr>
        <w:autoSpaceDE w:val="0"/>
        <w:autoSpaceDN w:val="0"/>
        <w:spacing w:after="0"/>
        <w:jc w:val="center"/>
        <w:rPr>
          <w:i/>
          <w:sz w:val="28"/>
          <w:szCs w:val="28"/>
        </w:rPr>
      </w:pPr>
      <w:r w:rsidRPr="00051A52">
        <w:rPr>
          <w:i/>
          <w:sz w:val="28"/>
          <w:szCs w:val="28"/>
        </w:rPr>
        <w:t>Основные направления коррекционной работы воспитателя</w:t>
      </w:r>
    </w:p>
    <w:p w:rsidR="00D55175" w:rsidRPr="00D55175" w:rsidRDefault="00D55175" w:rsidP="009F0E0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</w:t>
      </w:r>
      <w:r w:rsidRPr="00D55175">
        <w:rPr>
          <w:rFonts w:ascii="Times New Roman" w:hAnsi="Times New Roman" w:cs="Times New Roman"/>
          <w:sz w:val="28"/>
          <w:szCs w:val="28"/>
        </w:rPr>
        <w:t>(с элементами дыхательной и голосовой). Выполняется в течение дня 3-5 раз.</w:t>
      </w:r>
    </w:p>
    <w:p w:rsidR="00D55175" w:rsidRPr="00D55175" w:rsidRDefault="00D55175" w:rsidP="009F0E0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  <w:r w:rsidRPr="00D55175">
        <w:rPr>
          <w:rFonts w:ascii="Times New Roman" w:hAnsi="Times New Roman" w:cs="Times New Roman"/>
          <w:sz w:val="28"/>
          <w:szCs w:val="28"/>
        </w:rPr>
        <w:t xml:space="preserve"> Выполняется в комплексе с артикуляционной– 3-5 раз в день.</w:t>
      </w:r>
    </w:p>
    <w:p w:rsidR="00D55175" w:rsidRPr="00D55175" w:rsidRDefault="008A3FBF" w:rsidP="009F0E0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  <w:u w:val="single"/>
        </w:rPr>
        <w:t>Корригирующая</w:t>
      </w:r>
      <w:r w:rsidR="00D55175" w:rsidRPr="00D55175">
        <w:rPr>
          <w:rFonts w:ascii="Times New Roman" w:hAnsi="Times New Roman" w:cs="Times New Roman"/>
          <w:sz w:val="28"/>
          <w:szCs w:val="28"/>
          <w:u w:val="single"/>
        </w:rPr>
        <w:t xml:space="preserve"> мини-гимнастика</w:t>
      </w:r>
      <w:r w:rsidR="00D55175" w:rsidRPr="00D55175">
        <w:rPr>
          <w:rFonts w:ascii="Times New Roman" w:hAnsi="Times New Roman" w:cs="Times New Roman"/>
          <w:sz w:val="28"/>
          <w:szCs w:val="28"/>
        </w:rPr>
        <w:t xml:space="preserve"> для профилактики нарушений осанки и стопы. Выполняется ежедневно после сна.</w:t>
      </w:r>
    </w:p>
    <w:p w:rsidR="00D55175" w:rsidRPr="00D55175" w:rsidRDefault="00D55175" w:rsidP="009F0E0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  <w:u w:val="single"/>
        </w:rPr>
        <w:t>Вечерние индивидуальные занятия воспитателя</w:t>
      </w:r>
      <w:r w:rsidRPr="00D55175">
        <w:rPr>
          <w:rFonts w:ascii="Times New Roman" w:hAnsi="Times New Roman" w:cs="Times New Roman"/>
          <w:sz w:val="28"/>
          <w:szCs w:val="28"/>
        </w:rPr>
        <w:t xml:space="preserve"> по заданию учителя-логопеда, закрепляющие звукопроизношение. Работа проводится воспитателем по индивидуальным тетрадям детей, содержание занятий определено программой:</w:t>
      </w:r>
    </w:p>
    <w:p w:rsidR="00D55175" w:rsidRPr="00D55175" w:rsidRDefault="00D55175" w:rsidP="009F0E04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</w:rPr>
        <w:t>проговаривание слогов, слов, предложений на закрепляемый звук;</w:t>
      </w:r>
    </w:p>
    <w:p w:rsidR="00D55175" w:rsidRPr="00D55175" w:rsidRDefault="00D55175" w:rsidP="009F0E04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</w:rPr>
        <w:t>повторение скороговорок, коротких рассказов, стихов;</w:t>
      </w:r>
    </w:p>
    <w:p w:rsidR="00D55175" w:rsidRPr="00D55175" w:rsidRDefault="00D55175" w:rsidP="009F0E04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</w:rPr>
        <w:t>упражнения в звуко-слоговом анализе и синтезе;</w:t>
      </w:r>
    </w:p>
    <w:p w:rsidR="00D55175" w:rsidRPr="00D55175" w:rsidRDefault="00D55175" w:rsidP="009F0E04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</w:rPr>
        <w:t>повторение лексико-грамматических упражнений;</w:t>
      </w:r>
    </w:p>
    <w:p w:rsidR="00D55175" w:rsidRPr="00D55175" w:rsidRDefault="00D55175" w:rsidP="009F0E04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</w:rPr>
        <w:t>упражнения на развитие внимания, памяти, мышления.</w:t>
      </w:r>
    </w:p>
    <w:p w:rsidR="00D55175" w:rsidRPr="00D55175" w:rsidRDefault="00D55175" w:rsidP="009F0E0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  <w:u w:val="single"/>
        </w:rPr>
        <w:lastRenderedPageBreak/>
        <w:t>Фронтальные занятия по программе ДОУ</w:t>
      </w:r>
      <w:r w:rsidRPr="00D55175">
        <w:rPr>
          <w:rFonts w:ascii="Times New Roman" w:hAnsi="Times New Roman" w:cs="Times New Roman"/>
          <w:i/>
          <w:sz w:val="28"/>
          <w:szCs w:val="28"/>
        </w:rPr>
        <w:t xml:space="preserve"> (в соответствии с календарным планом учитель-логопедической работы). </w:t>
      </w:r>
      <w:r w:rsidRPr="00D55175">
        <w:rPr>
          <w:rFonts w:ascii="Times New Roman" w:hAnsi="Times New Roman" w:cs="Times New Roman"/>
          <w:sz w:val="28"/>
          <w:szCs w:val="28"/>
        </w:rPr>
        <w:t>Отличительной особенностью фронтальных занятий воспитателя в логопедической группе является то, что кроме образовательных и воспитательных задач перед ним стоят и коррекционные задачи, непосредственно связанные с темой каждого занятия.</w:t>
      </w:r>
    </w:p>
    <w:p w:rsidR="00D55175" w:rsidRPr="00D55175" w:rsidRDefault="00D55175" w:rsidP="009F0E0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5">
        <w:rPr>
          <w:rFonts w:ascii="Times New Roman" w:hAnsi="Times New Roman" w:cs="Times New Roman"/>
          <w:sz w:val="28"/>
          <w:szCs w:val="28"/>
          <w:u w:val="single"/>
        </w:rPr>
        <w:t>Коррекционная работа вне занятий:</w:t>
      </w:r>
      <w:r w:rsidRPr="00D55175">
        <w:rPr>
          <w:rFonts w:ascii="Times New Roman" w:hAnsi="Times New Roman" w:cs="Times New Roman"/>
          <w:sz w:val="28"/>
          <w:szCs w:val="28"/>
        </w:rPr>
        <w:t xml:space="preserve"> во время режимных моментов, самообслуживания, хозяйственно-бытового труда и труда на природе, на прогулке, экскурсии, в играх и развлечениях. Особая значимость этой работы заключается в том,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детей.</w:t>
      </w:r>
    </w:p>
    <w:p w:rsidR="007E3E78" w:rsidRDefault="007E3E78" w:rsidP="009F0E0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45" w:name="_Toc428904790"/>
      <w:bookmarkStart w:id="46" w:name="_Toc432613547"/>
      <w:bookmarkStart w:id="47" w:name="_Toc528021814"/>
    </w:p>
    <w:p w:rsidR="00D55175" w:rsidRPr="00F56DFF" w:rsidRDefault="00D55175" w:rsidP="009F0E04">
      <w:pPr>
        <w:shd w:val="clear" w:color="auto" w:fill="FFFFFF"/>
        <w:spacing w:after="0"/>
        <w:jc w:val="center"/>
        <w:outlineLvl w:val="1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Fonts w:ascii="Times New Roman" w:hAnsi="Times New Roman" w:cs="Times New Roman"/>
          <w:b/>
          <w:bCs/>
          <w:iCs/>
          <w:sz w:val="28"/>
          <w:szCs w:val="28"/>
        </w:rPr>
        <w:t>Итоговые мероприятия</w:t>
      </w:r>
      <w:bookmarkEnd w:id="45"/>
      <w:bookmarkEnd w:id="46"/>
      <w:bookmarkEnd w:id="47"/>
    </w:p>
    <w:p w:rsidR="00D55175" w:rsidRPr="00F56DFF" w:rsidRDefault="00D55175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>Воспитательно-образовательный процесс строится по комплексно-тематическому принципу и принципу интеграции. В конце каждой недели проходит итоговое мероприятие: выставки детского художественного творчества, изготовление макетов, поделок совместно с родителями, драматизация, защита проектов.</w:t>
      </w:r>
    </w:p>
    <w:p w:rsidR="00D55175" w:rsidRPr="00F56DFF" w:rsidRDefault="00D55175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Cs/>
          <w:iCs/>
          <w:sz w:val="28"/>
          <w:szCs w:val="28"/>
          <w:u w:val="single"/>
        </w:rPr>
        <w:t>Примечание</w:t>
      </w:r>
      <w:r w:rsidRPr="00F56DFF">
        <w:rPr>
          <w:rStyle w:val="FontStyle13"/>
          <w:rFonts w:cs="Times New Roman"/>
          <w:bCs/>
          <w:iCs/>
          <w:sz w:val="28"/>
          <w:szCs w:val="28"/>
        </w:rPr>
        <w:t xml:space="preserve">: </w:t>
      </w:r>
    </w:p>
    <w:p w:rsidR="00D55175" w:rsidRPr="00F56DFF" w:rsidRDefault="00D55175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bCs/>
          <w:i w:val="0"/>
          <w:iCs/>
          <w:sz w:val="28"/>
          <w:szCs w:val="28"/>
        </w:rPr>
        <w:t xml:space="preserve">Содержание итоговых мероприятий смотреть в Приложении </w:t>
      </w:r>
    </w:p>
    <w:p w:rsidR="00D55175" w:rsidRPr="00F56DFF" w:rsidRDefault="00D55175" w:rsidP="009F0E0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8" w:name="_Toc428904791"/>
      <w:bookmarkStart w:id="49" w:name="_Toc432613548"/>
      <w:bookmarkStart w:id="50" w:name="_Toc528021815"/>
      <w:r w:rsidRPr="00F56DFF">
        <w:rPr>
          <w:rFonts w:ascii="Times New Roman" w:hAnsi="Times New Roman" w:cs="Times New Roman"/>
          <w:b/>
          <w:sz w:val="28"/>
          <w:szCs w:val="28"/>
        </w:rPr>
        <w:t>Взаимодействие детского сада с семьей</w:t>
      </w:r>
      <w:bookmarkEnd w:id="48"/>
      <w:bookmarkEnd w:id="49"/>
      <w:bookmarkEnd w:id="50"/>
    </w:p>
    <w:p w:rsidR="00D55175" w:rsidRPr="00704824" w:rsidRDefault="00D55175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704824">
        <w:rPr>
          <w:rStyle w:val="FontStyle13"/>
          <w:b w:val="0"/>
          <w:bCs/>
          <w:i w:val="0"/>
          <w:iCs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 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D55175" w:rsidRPr="00051A52" w:rsidRDefault="00D55175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051A52">
        <w:rPr>
          <w:rStyle w:val="FontStyle13"/>
          <w:bCs/>
          <w:iCs/>
          <w:sz w:val="28"/>
          <w:szCs w:val="28"/>
          <w:u w:val="single"/>
        </w:rPr>
        <w:t>Примечание</w:t>
      </w:r>
      <w:r w:rsidRPr="00051A52">
        <w:rPr>
          <w:rStyle w:val="FontStyle13"/>
          <w:bCs/>
          <w:iCs/>
          <w:sz w:val="28"/>
          <w:szCs w:val="28"/>
        </w:rPr>
        <w:t xml:space="preserve">: </w:t>
      </w:r>
    </w:p>
    <w:p w:rsidR="00D55175" w:rsidRPr="00051A52" w:rsidRDefault="00D55175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704824">
        <w:rPr>
          <w:rStyle w:val="FontStyle13"/>
          <w:b w:val="0"/>
          <w:bCs/>
          <w:i w:val="0"/>
          <w:iCs/>
          <w:sz w:val="28"/>
          <w:szCs w:val="28"/>
        </w:rPr>
        <w:t xml:space="preserve">Содержание взаимодействия с семьей смотреть в Приложении </w:t>
      </w:r>
    </w:p>
    <w:p w:rsidR="00704824" w:rsidRPr="00F56DFF" w:rsidRDefault="000F5B57" w:rsidP="00704824">
      <w:pPr>
        <w:shd w:val="clear" w:color="auto" w:fill="FFFFFF"/>
        <w:tabs>
          <w:tab w:val="left" w:pos="426"/>
        </w:tabs>
        <w:autoSpaceDE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1A52">
        <w:rPr>
          <w:b/>
          <w:bCs/>
          <w:sz w:val="28"/>
          <w:szCs w:val="28"/>
        </w:rPr>
        <w:br w:type="page"/>
      </w:r>
      <w:bookmarkStart w:id="51" w:name="_Toc432613549"/>
      <w:bookmarkStart w:id="52" w:name="_Toc528021816"/>
      <w:r w:rsidR="00704824" w:rsidRPr="00F56D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ОРГАНИЗАЦИОННЫЙ РАЗДЕЛ</w:t>
      </w:r>
      <w:bookmarkEnd w:id="51"/>
      <w:bookmarkEnd w:id="52"/>
    </w:p>
    <w:p w:rsidR="00704824" w:rsidRPr="00F56DFF" w:rsidRDefault="00704824" w:rsidP="009F0E04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3" w:name="_Toc428904793"/>
      <w:bookmarkStart w:id="54" w:name="_Toc432613550"/>
      <w:bookmarkStart w:id="55" w:name="_Toc528021817"/>
      <w:r w:rsidRPr="00F56DFF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группе на 2018-2019 учебный год</w:t>
      </w:r>
      <w:bookmarkEnd w:id="53"/>
      <w:bookmarkEnd w:id="54"/>
      <w:bookmarkEnd w:id="55"/>
    </w:p>
    <w:p w:rsidR="00704824" w:rsidRPr="00F56DFF" w:rsidRDefault="00704824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i w:val="0"/>
          <w:iCs/>
          <w:sz w:val="28"/>
          <w:szCs w:val="28"/>
        </w:rPr>
        <w:t>Правильный распорядок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Занятия с детьми можно организовывать и в первую и во вторую половину дня. В теплое время года часть занятий можно проводить на участке во время прогулки. В середине занятий статического характера рекомендуется проводить физкультминутки. 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 Важно, чтобы каждый ребенок чувствовал себя в детском саду комфортно, безопасно; знал, что его здесь любят, что о нем позаботятся. 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:rsidR="00704824" w:rsidRPr="00F56DFF" w:rsidRDefault="00704824" w:rsidP="009F0E04">
      <w:pPr>
        <w:shd w:val="clear" w:color="auto" w:fill="FFFFFF"/>
        <w:autoSpaceDE w:val="0"/>
        <w:spacing w:after="0"/>
        <w:ind w:firstLine="680"/>
        <w:jc w:val="both"/>
        <w:rPr>
          <w:rStyle w:val="FontStyle13"/>
          <w:rFonts w:cs="Times New Roman"/>
          <w:b w:val="0"/>
          <w:i w:val="0"/>
          <w:iCs/>
          <w:sz w:val="28"/>
          <w:szCs w:val="28"/>
        </w:rPr>
      </w:pPr>
      <w:r w:rsidRPr="00F56DFF">
        <w:rPr>
          <w:rStyle w:val="FontStyle13"/>
          <w:rFonts w:cs="Times New Roman"/>
          <w:b w:val="0"/>
          <w:i w:val="0"/>
          <w:iCs/>
          <w:sz w:val="28"/>
          <w:szCs w:val="28"/>
        </w:rPr>
        <w:t>Режим дня составлен с расчетом на 12-ти</w:t>
      </w:r>
      <w:r w:rsidR="008A3FBF" w:rsidRPr="00F56DFF">
        <w:rPr>
          <w:rStyle w:val="FontStyle13"/>
          <w:rFonts w:cs="Times New Roman"/>
          <w:b w:val="0"/>
          <w:i w:val="0"/>
          <w:iCs/>
          <w:sz w:val="28"/>
          <w:szCs w:val="28"/>
        </w:rPr>
        <w:t xml:space="preserve"> часовое пребывание ребенка в МА</w:t>
      </w:r>
      <w:r w:rsidRPr="00F56DFF">
        <w:rPr>
          <w:rStyle w:val="FontStyle13"/>
          <w:rFonts w:cs="Times New Roman"/>
          <w:b w:val="0"/>
          <w:i w:val="0"/>
          <w:iCs/>
          <w:sz w:val="28"/>
          <w:szCs w:val="28"/>
        </w:rPr>
        <w:t>ДОУ, а также с учетом климатических условий Сибирского региона, наличием специалистов и углубленного изучения осно</w:t>
      </w:r>
      <w:r w:rsidR="008A3FBF" w:rsidRPr="00F56DFF">
        <w:rPr>
          <w:rStyle w:val="FontStyle13"/>
          <w:rFonts w:cs="Times New Roman"/>
          <w:b w:val="0"/>
          <w:i w:val="0"/>
          <w:iCs/>
          <w:sz w:val="28"/>
          <w:szCs w:val="28"/>
        </w:rPr>
        <w:t>вных направлений деятельности МА</w:t>
      </w:r>
      <w:r w:rsidRPr="00F56DFF">
        <w:rPr>
          <w:rStyle w:val="FontStyle13"/>
          <w:rFonts w:cs="Times New Roman"/>
          <w:b w:val="0"/>
          <w:i w:val="0"/>
          <w:iCs/>
          <w:sz w:val="28"/>
          <w:szCs w:val="28"/>
        </w:rPr>
        <w:t xml:space="preserve">ДОУ. </w:t>
      </w:r>
    </w:p>
    <w:p w:rsidR="00704824" w:rsidRPr="00051A52" w:rsidRDefault="00704824" w:rsidP="00B322A1">
      <w:pPr>
        <w:spacing w:before="240"/>
        <w:jc w:val="center"/>
        <w:rPr>
          <w:b/>
          <w:sz w:val="28"/>
          <w:szCs w:val="28"/>
        </w:rPr>
      </w:pPr>
      <w:r w:rsidRPr="00051A52">
        <w:rPr>
          <w:b/>
          <w:sz w:val="28"/>
          <w:szCs w:val="28"/>
        </w:rPr>
        <w:t xml:space="preserve">Режим дня для детей средней группы на теплый период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3"/>
        <w:gridCol w:w="2091"/>
      </w:tblGrid>
      <w:tr w:rsidR="00704824" w:rsidRPr="00D54BFF" w:rsidTr="00704824">
        <w:tc>
          <w:tcPr>
            <w:tcW w:w="9854" w:type="dxa"/>
            <w:gridSpan w:val="2"/>
            <w:vAlign w:val="center"/>
          </w:tcPr>
          <w:p w:rsidR="00704824" w:rsidRPr="00D54BFF" w:rsidRDefault="00704824" w:rsidP="00704824">
            <w:pPr>
              <w:rPr>
                <w:b/>
                <w:sz w:val="28"/>
                <w:szCs w:val="28"/>
              </w:rPr>
            </w:pPr>
            <w:r w:rsidRPr="00D54BFF">
              <w:rPr>
                <w:b/>
                <w:sz w:val="28"/>
                <w:szCs w:val="28"/>
              </w:rPr>
              <w:t>Дома: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b/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подъем, утренний туалет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b/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6:30 – 7:30</w:t>
            </w:r>
          </w:p>
        </w:tc>
      </w:tr>
      <w:tr w:rsidR="00704824" w:rsidRPr="00D54BFF" w:rsidTr="00704824">
        <w:tc>
          <w:tcPr>
            <w:tcW w:w="9854" w:type="dxa"/>
            <w:gridSpan w:val="2"/>
            <w:vAlign w:val="center"/>
          </w:tcPr>
          <w:p w:rsidR="00704824" w:rsidRPr="00D54BFF" w:rsidRDefault="00704824" w:rsidP="00704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МА</w:t>
            </w:r>
            <w:r w:rsidRPr="00D54BFF">
              <w:rPr>
                <w:b/>
                <w:sz w:val="28"/>
                <w:szCs w:val="28"/>
              </w:rPr>
              <w:t>ДОУ: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прием детей на улице, осмотр, самостоятельная деятельность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7:00</w:t>
            </w:r>
            <w:r>
              <w:rPr>
                <w:sz w:val="28"/>
                <w:szCs w:val="28"/>
              </w:rPr>
              <w:t xml:space="preserve"> – 8:00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утренняя гимнастика,</w:t>
            </w:r>
            <w:r w:rsidR="006E21D7">
              <w:rPr>
                <w:sz w:val="28"/>
                <w:szCs w:val="28"/>
              </w:rPr>
              <w:t xml:space="preserve"> </w:t>
            </w:r>
            <w:r w:rsidRPr="00D54BFF">
              <w:rPr>
                <w:sz w:val="28"/>
                <w:szCs w:val="28"/>
              </w:rPr>
              <w:t xml:space="preserve">возвращение с прогулки 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8:00</w:t>
            </w:r>
            <w:r>
              <w:rPr>
                <w:sz w:val="28"/>
                <w:szCs w:val="28"/>
              </w:rPr>
              <w:t xml:space="preserve"> – 8:10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8:10 – 8:40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самостоятельная деятельность, подготовка к прогулке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8:40 – 8:50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прогулка (игры, наблюдения, труд</w:t>
            </w:r>
            <w:r>
              <w:rPr>
                <w:sz w:val="28"/>
                <w:szCs w:val="28"/>
              </w:rPr>
              <w:t>, самостоятельная деятельность детей</w:t>
            </w:r>
            <w:r w:rsidRPr="00D54BFF">
              <w:rPr>
                <w:sz w:val="28"/>
                <w:szCs w:val="28"/>
              </w:rPr>
              <w:t>)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8:50 – 12:00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12:00 – 12:10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lastRenderedPageBreak/>
              <w:t>подготовка к обеду, обед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12:10 – 12:40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12:40 – 15:00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 xml:space="preserve">постепенный подъем, </w:t>
            </w:r>
            <w:r>
              <w:rPr>
                <w:sz w:val="28"/>
                <w:szCs w:val="28"/>
              </w:rPr>
              <w:t xml:space="preserve">закаливающие </w:t>
            </w:r>
            <w:r w:rsidRPr="00D54BFF">
              <w:rPr>
                <w:sz w:val="28"/>
                <w:szCs w:val="28"/>
              </w:rPr>
              <w:t>процедуры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15:00 – 15:10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15:10 – 15:30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 детей),возвращение с прогулки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15:30 – 17:10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17:10 – 17:40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17:40 – 19:00</w:t>
            </w:r>
          </w:p>
        </w:tc>
      </w:tr>
      <w:tr w:rsidR="00704824" w:rsidRPr="00D54BFF" w:rsidTr="00704824">
        <w:tc>
          <w:tcPr>
            <w:tcW w:w="9854" w:type="dxa"/>
            <w:gridSpan w:val="2"/>
            <w:vAlign w:val="center"/>
          </w:tcPr>
          <w:p w:rsidR="00704824" w:rsidRPr="00D54BFF" w:rsidRDefault="00704824" w:rsidP="00704824">
            <w:pPr>
              <w:rPr>
                <w:b/>
                <w:sz w:val="28"/>
                <w:szCs w:val="28"/>
              </w:rPr>
            </w:pPr>
            <w:r w:rsidRPr="00D54BFF">
              <w:rPr>
                <w:b/>
                <w:sz w:val="28"/>
                <w:szCs w:val="28"/>
              </w:rPr>
              <w:t>Дома:</w:t>
            </w:r>
          </w:p>
        </w:tc>
      </w:tr>
      <w:tr w:rsidR="00704824" w:rsidRPr="00D54BFF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прогулка, спокойные игры, гигиенические процедуры</w:t>
            </w:r>
          </w:p>
        </w:tc>
        <w:tc>
          <w:tcPr>
            <w:tcW w:w="2091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19:00 – 20:40</w:t>
            </w:r>
          </w:p>
        </w:tc>
      </w:tr>
      <w:tr w:rsidR="00704824" w:rsidRPr="00051A52" w:rsidTr="00704824">
        <w:tc>
          <w:tcPr>
            <w:tcW w:w="7763" w:type="dxa"/>
            <w:vAlign w:val="center"/>
          </w:tcPr>
          <w:p w:rsidR="00704824" w:rsidRPr="00D54BFF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укладывание, ночной сон</w:t>
            </w:r>
          </w:p>
        </w:tc>
        <w:tc>
          <w:tcPr>
            <w:tcW w:w="2091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D54BFF">
              <w:rPr>
                <w:sz w:val="28"/>
                <w:szCs w:val="28"/>
              </w:rPr>
              <w:t>20:40 – 6:30 (7:30)</w:t>
            </w:r>
          </w:p>
        </w:tc>
      </w:tr>
    </w:tbl>
    <w:p w:rsidR="00704824" w:rsidRPr="00051A52" w:rsidRDefault="00704824" w:rsidP="00B322A1">
      <w:pPr>
        <w:spacing w:before="240"/>
        <w:jc w:val="center"/>
        <w:rPr>
          <w:b/>
          <w:sz w:val="28"/>
          <w:szCs w:val="28"/>
        </w:rPr>
      </w:pPr>
      <w:r w:rsidRPr="00051A52">
        <w:rPr>
          <w:b/>
          <w:sz w:val="28"/>
          <w:szCs w:val="28"/>
        </w:rPr>
        <w:t>Режим дня для детей средней группы на холодный период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2"/>
        <w:gridCol w:w="2762"/>
      </w:tblGrid>
      <w:tr w:rsidR="00704824" w:rsidRPr="00051A52" w:rsidTr="00B322A1">
        <w:tc>
          <w:tcPr>
            <w:tcW w:w="9854" w:type="dxa"/>
            <w:gridSpan w:val="2"/>
            <w:vAlign w:val="center"/>
          </w:tcPr>
          <w:p w:rsidR="00704824" w:rsidRPr="00A23B6D" w:rsidRDefault="00704824" w:rsidP="00704824">
            <w:pPr>
              <w:rPr>
                <w:b/>
                <w:sz w:val="28"/>
                <w:szCs w:val="28"/>
              </w:rPr>
            </w:pPr>
            <w:r w:rsidRPr="00A23B6D">
              <w:rPr>
                <w:b/>
                <w:sz w:val="28"/>
                <w:szCs w:val="28"/>
              </w:rPr>
              <w:t>Дома: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b/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подъем, утренний туалет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b/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6:30 – 7:30</w:t>
            </w:r>
          </w:p>
        </w:tc>
      </w:tr>
      <w:tr w:rsidR="00704824" w:rsidRPr="00051A52" w:rsidTr="00B322A1">
        <w:tc>
          <w:tcPr>
            <w:tcW w:w="9854" w:type="dxa"/>
            <w:gridSpan w:val="2"/>
            <w:vAlign w:val="center"/>
          </w:tcPr>
          <w:p w:rsidR="00704824" w:rsidRPr="00A23B6D" w:rsidRDefault="004C6C3E" w:rsidP="00704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МА</w:t>
            </w:r>
            <w:r w:rsidR="00704824" w:rsidRPr="00A23B6D">
              <w:rPr>
                <w:b/>
                <w:sz w:val="28"/>
                <w:szCs w:val="28"/>
              </w:rPr>
              <w:t>ДОУ: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прием детей, осмотр, самостоятельная деятельность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7:00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8:00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8:10 – 8:40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самостоятельная деятельность, подготовка к ННОД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8:40 – 8:50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ННОД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 xml:space="preserve">8:50 – 9:10 </w:t>
            </w:r>
          </w:p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9:20 –9:40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10:00 – 12:00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lastRenderedPageBreak/>
              <w:t>возвращение с прогулки, самостоятельная деятельность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12:00 – 12:10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12:10 – 12:40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12:40 – 15:00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15:00 – 15:10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15:10 – 15:30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ННОД, углубленное изучение по основным направлениям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15:30 – 15:50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игры, самостоятельная деятельность детей, углубленное изучение по основным направлениям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15:50– 17:10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17:10 – 17:40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17:40 – 19:00</w:t>
            </w:r>
          </w:p>
        </w:tc>
      </w:tr>
      <w:tr w:rsidR="00704824" w:rsidRPr="00051A52" w:rsidTr="00B322A1">
        <w:tc>
          <w:tcPr>
            <w:tcW w:w="9854" w:type="dxa"/>
            <w:gridSpan w:val="2"/>
            <w:vAlign w:val="center"/>
          </w:tcPr>
          <w:p w:rsidR="00704824" w:rsidRPr="00A23B6D" w:rsidRDefault="00704824" w:rsidP="00704824">
            <w:pPr>
              <w:rPr>
                <w:b/>
                <w:sz w:val="28"/>
                <w:szCs w:val="28"/>
              </w:rPr>
            </w:pPr>
            <w:r w:rsidRPr="00A23B6D">
              <w:rPr>
                <w:b/>
                <w:sz w:val="28"/>
                <w:szCs w:val="28"/>
              </w:rPr>
              <w:t>Дома: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прогулка, спокойные игры, гигиенические процедуры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19:00 – 20:40</w:t>
            </w:r>
          </w:p>
        </w:tc>
      </w:tr>
      <w:tr w:rsidR="00704824" w:rsidRPr="00051A52" w:rsidTr="00B322A1">
        <w:tc>
          <w:tcPr>
            <w:tcW w:w="709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укладывание, ночной сон</w:t>
            </w:r>
          </w:p>
        </w:tc>
        <w:tc>
          <w:tcPr>
            <w:tcW w:w="2762" w:type="dxa"/>
            <w:vAlign w:val="center"/>
          </w:tcPr>
          <w:p w:rsidR="00704824" w:rsidRPr="00A23B6D" w:rsidRDefault="00704824" w:rsidP="00704824">
            <w:pPr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20:40 – 6:30 (7:30)</w:t>
            </w:r>
          </w:p>
        </w:tc>
      </w:tr>
    </w:tbl>
    <w:p w:rsidR="00B322A1" w:rsidRDefault="00B322A1" w:rsidP="00B322A1">
      <w:pPr>
        <w:shd w:val="clear" w:color="auto" w:fill="FFFFFF"/>
        <w:spacing w:before="240"/>
        <w:jc w:val="center"/>
        <w:outlineLvl w:val="1"/>
        <w:rPr>
          <w:b/>
          <w:sz w:val="28"/>
          <w:szCs w:val="28"/>
        </w:rPr>
      </w:pPr>
      <w:bookmarkStart w:id="56" w:name="_Toc432613551"/>
      <w:bookmarkStart w:id="57" w:name="_Toc428904794"/>
    </w:p>
    <w:p w:rsidR="00B322A1" w:rsidRDefault="00B322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04824" w:rsidRPr="00051A52" w:rsidRDefault="00704824" w:rsidP="00B322A1">
      <w:pPr>
        <w:shd w:val="clear" w:color="auto" w:fill="FFFFFF"/>
        <w:spacing w:before="240"/>
        <w:jc w:val="center"/>
        <w:outlineLvl w:val="1"/>
        <w:rPr>
          <w:b/>
          <w:sz w:val="28"/>
          <w:szCs w:val="28"/>
        </w:rPr>
      </w:pPr>
      <w:bookmarkStart w:id="58" w:name="_Toc528021818"/>
      <w:r w:rsidRPr="00051A52">
        <w:rPr>
          <w:b/>
          <w:sz w:val="28"/>
          <w:szCs w:val="28"/>
        </w:rPr>
        <w:lastRenderedPageBreak/>
        <w:t>Оформление развивающей предметно-пространственной среды</w:t>
      </w:r>
      <w:bookmarkEnd w:id="56"/>
      <w:bookmarkEnd w:id="58"/>
    </w:p>
    <w:p w:rsidR="00704824" w:rsidRPr="00704824" w:rsidRDefault="00704824" w:rsidP="00B32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824">
        <w:rPr>
          <w:rFonts w:ascii="Times New Roman" w:hAnsi="Times New Roman" w:cs="Times New Roman"/>
          <w:color w:val="000000"/>
          <w:sz w:val="28"/>
          <w:szCs w:val="28"/>
        </w:rPr>
        <w:t>Развивающая предметно-пространственная среда в нашей группе обеспечивает возможность общения и совместной деятельности детей и взрослых, двигательную активность детей, а также возможность для уединения.</w:t>
      </w:r>
    </w:p>
    <w:p w:rsidR="00704824" w:rsidRPr="00B322A1" w:rsidRDefault="00704824" w:rsidP="00B32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24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Развивающая предметно-пространственная среда</w:t>
      </w:r>
      <w:r w:rsidR="00F56DFF" w:rsidRPr="00F56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824">
        <w:rPr>
          <w:rFonts w:ascii="Times New Roman" w:hAnsi="Times New Roman" w:cs="Times New Roman"/>
          <w:color w:val="000000"/>
          <w:sz w:val="28"/>
          <w:szCs w:val="28"/>
        </w:rPr>
        <w:t>содержательно-</w:t>
      </w:r>
      <w:r w:rsidRPr="00B322A1">
        <w:rPr>
          <w:rFonts w:ascii="Times New Roman" w:hAnsi="Times New Roman" w:cs="Times New Roman"/>
          <w:color w:val="000000"/>
          <w:sz w:val="28"/>
          <w:szCs w:val="28"/>
        </w:rPr>
        <w:t>насыщенна, трансформируема</w:t>
      </w:r>
      <w:r w:rsidRPr="00B322A1">
        <w:rPr>
          <w:rFonts w:ascii="Times New Roman" w:hAnsi="Times New Roman" w:cs="Times New Roman"/>
          <w:sz w:val="28"/>
          <w:szCs w:val="28"/>
        </w:rPr>
        <w:t>, полифункциональна, вариативна, доступна и безопасна.</w:t>
      </w:r>
    </w:p>
    <w:p w:rsidR="00704824" w:rsidRPr="00B322A1" w:rsidRDefault="00704824" w:rsidP="00B322A1">
      <w:pPr>
        <w:shd w:val="clear" w:color="auto" w:fill="FFFFFF"/>
        <w:jc w:val="center"/>
        <w:outlineLvl w:val="1"/>
        <w:rPr>
          <w:rStyle w:val="FontStyle13"/>
          <w:rFonts w:asciiTheme="minorHAnsi" w:hAnsiTheme="minorHAnsi"/>
          <w:i w:val="0"/>
          <w:sz w:val="28"/>
          <w:szCs w:val="28"/>
          <w:u w:val="single"/>
        </w:rPr>
      </w:pPr>
      <w:bookmarkStart w:id="59" w:name="_Toc432613552"/>
      <w:bookmarkStart w:id="60" w:name="_Toc528021819"/>
      <w:r w:rsidRPr="00B322A1">
        <w:rPr>
          <w:b/>
          <w:sz w:val="28"/>
          <w:szCs w:val="28"/>
          <w:u w:val="single"/>
        </w:rPr>
        <w:t>Описание развивающих центров в группе.</w:t>
      </w:r>
      <w:bookmarkEnd w:id="59"/>
      <w:bookmarkEnd w:id="60"/>
    </w:p>
    <w:p w:rsidR="00704824" w:rsidRPr="00704824" w:rsidRDefault="00704824" w:rsidP="00B322A1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2A1">
        <w:rPr>
          <w:b/>
          <w:sz w:val="28"/>
          <w:szCs w:val="28"/>
          <w:u w:val="single"/>
        </w:rPr>
        <w:t>В познавательно</w:t>
      </w:r>
      <w:r w:rsidRPr="00015212">
        <w:rPr>
          <w:b/>
          <w:sz w:val="28"/>
          <w:szCs w:val="28"/>
          <w:u w:val="single"/>
        </w:rPr>
        <w:t>—исследовательском центре</w:t>
      </w:r>
      <w:r w:rsidR="006E21D7">
        <w:rPr>
          <w:b/>
          <w:sz w:val="28"/>
          <w:szCs w:val="28"/>
          <w:u w:val="single"/>
        </w:rPr>
        <w:t xml:space="preserve"> </w:t>
      </w:r>
      <w:r w:rsidRPr="00704824">
        <w:rPr>
          <w:rFonts w:ascii="Times New Roman" w:hAnsi="Times New Roman" w:cs="Times New Roman"/>
          <w:sz w:val="28"/>
          <w:szCs w:val="28"/>
        </w:rPr>
        <w:t xml:space="preserve">подобраны различные </w:t>
      </w:r>
      <w:r w:rsidRPr="00704824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704824">
        <w:rPr>
          <w:rFonts w:ascii="Times New Roman" w:hAnsi="Times New Roman" w:cs="Times New Roman"/>
          <w:sz w:val="28"/>
          <w:szCs w:val="28"/>
        </w:rPr>
        <w:t>: дерево, пластмасса, резина, металлы, различные камни, ракушки и т.д</w:t>
      </w:r>
      <w:r w:rsidRPr="00704824">
        <w:rPr>
          <w:rFonts w:ascii="Times New Roman" w:hAnsi="Times New Roman" w:cs="Times New Roman"/>
          <w:sz w:val="28"/>
          <w:szCs w:val="28"/>
          <w:u w:val="single"/>
        </w:rPr>
        <w:t>.. Емкости</w:t>
      </w:r>
      <w:r w:rsidRPr="00704824">
        <w:rPr>
          <w:rFonts w:ascii="Times New Roman" w:hAnsi="Times New Roman" w:cs="Times New Roman"/>
          <w:sz w:val="28"/>
          <w:szCs w:val="28"/>
        </w:rPr>
        <w:t xml:space="preserve">: баночки, коробочки, ячейки из под яиц и конфет. </w:t>
      </w:r>
      <w:r w:rsidRPr="00704824">
        <w:rPr>
          <w:rFonts w:ascii="Times New Roman" w:hAnsi="Times New Roman" w:cs="Times New Roman"/>
          <w:sz w:val="28"/>
          <w:szCs w:val="28"/>
          <w:u w:val="single"/>
        </w:rPr>
        <w:t>Вещества:</w:t>
      </w:r>
      <w:r w:rsidRPr="00704824">
        <w:rPr>
          <w:rFonts w:ascii="Times New Roman" w:hAnsi="Times New Roman" w:cs="Times New Roman"/>
          <w:sz w:val="28"/>
          <w:szCs w:val="28"/>
        </w:rPr>
        <w:t xml:space="preserve"> Различные крупы </w:t>
      </w:r>
      <w:r w:rsidRPr="00704824">
        <w:rPr>
          <w:rFonts w:ascii="Times New Roman" w:hAnsi="Times New Roman" w:cs="Times New Roman"/>
          <w:sz w:val="28"/>
          <w:szCs w:val="28"/>
          <w:u w:val="single"/>
        </w:rPr>
        <w:t>Грунт</w:t>
      </w:r>
      <w:r w:rsidRPr="00704824">
        <w:rPr>
          <w:rFonts w:ascii="Times New Roman" w:hAnsi="Times New Roman" w:cs="Times New Roman"/>
          <w:sz w:val="28"/>
          <w:szCs w:val="28"/>
        </w:rPr>
        <w:t xml:space="preserve">: песок, глина, земля. </w:t>
      </w:r>
      <w:r w:rsidRPr="00704824">
        <w:rPr>
          <w:rFonts w:ascii="Times New Roman" w:hAnsi="Times New Roman" w:cs="Times New Roman"/>
          <w:sz w:val="28"/>
          <w:szCs w:val="28"/>
          <w:u w:val="single"/>
        </w:rPr>
        <w:t>Приборы</w:t>
      </w:r>
      <w:r w:rsidRPr="00704824">
        <w:rPr>
          <w:rFonts w:ascii="Times New Roman" w:hAnsi="Times New Roman" w:cs="Times New Roman"/>
          <w:sz w:val="28"/>
          <w:szCs w:val="28"/>
        </w:rPr>
        <w:t xml:space="preserve">: лупы, различные часы, магниты. </w:t>
      </w:r>
      <w:r w:rsidRPr="00704824">
        <w:rPr>
          <w:rFonts w:ascii="Times New Roman" w:hAnsi="Times New Roman" w:cs="Times New Roman"/>
          <w:sz w:val="28"/>
          <w:szCs w:val="28"/>
          <w:u w:val="single"/>
        </w:rPr>
        <w:t>Инструменты</w:t>
      </w:r>
      <w:r w:rsidRPr="00704824">
        <w:rPr>
          <w:rFonts w:ascii="Times New Roman" w:hAnsi="Times New Roman" w:cs="Times New Roman"/>
          <w:sz w:val="28"/>
          <w:szCs w:val="28"/>
        </w:rPr>
        <w:t xml:space="preserve">: разные палочки, вата, салфетки. </w:t>
      </w:r>
    </w:p>
    <w:p w:rsidR="00704824" w:rsidRPr="00704824" w:rsidRDefault="00704824" w:rsidP="00B322A1">
      <w:pPr>
        <w:numPr>
          <w:ilvl w:val="0"/>
          <w:numId w:val="24"/>
        </w:numPr>
        <w:tabs>
          <w:tab w:val="num" w:pos="360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212">
        <w:rPr>
          <w:b/>
          <w:sz w:val="28"/>
          <w:szCs w:val="28"/>
        </w:rPr>
        <w:t xml:space="preserve">В </w:t>
      </w:r>
      <w:r w:rsidRPr="00015212">
        <w:rPr>
          <w:b/>
          <w:sz w:val="28"/>
          <w:szCs w:val="28"/>
          <w:u w:val="single"/>
        </w:rPr>
        <w:t>интеллектуальном центре</w:t>
      </w:r>
      <w:r w:rsidR="006E21D7">
        <w:rPr>
          <w:b/>
          <w:sz w:val="28"/>
          <w:szCs w:val="28"/>
          <w:u w:val="single"/>
        </w:rPr>
        <w:t xml:space="preserve"> </w:t>
      </w:r>
      <w:r w:rsidRPr="00704824">
        <w:rPr>
          <w:rFonts w:ascii="Times New Roman" w:hAnsi="Times New Roman" w:cs="Times New Roman"/>
          <w:sz w:val="28"/>
          <w:szCs w:val="28"/>
        </w:rPr>
        <w:t>подобраны дидактические игры:</w:t>
      </w:r>
    </w:p>
    <w:p w:rsidR="00704824" w:rsidRPr="00704824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704824">
        <w:rPr>
          <w:rFonts w:ascii="Times New Roman" w:hAnsi="Times New Roman"/>
          <w:sz w:val="28"/>
          <w:szCs w:val="28"/>
        </w:rPr>
        <w:t xml:space="preserve">с математическим содержанием на развитие логического мышления: Кубики Никитина, головоломки, путаницы, различные домино, лото, конструкторы, и т.д., которые учат анализировать, находить общие признаки объектов, узнавать объект по описанию, искать альтернативные способы действия, составлять сюжетный рассказ, делать логические выводы. </w:t>
      </w:r>
    </w:p>
    <w:p w:rsidR="00704824" w:rsidRPr="00704824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704824">
        <w:rPr>
          <w:rFonts w:ascii="Times New Roman" w:hAnsi="Times New Roman"/>
          <w:sz w:val="28"/>
          <w:szCs w:val="28"/>
        </w:rPr>
        <w:t>настольные игры на развитие памяти, внимания, мышления, зрительного и слухового внимания.</w:t>
      </w:r>
    </w:p>
    <w:p w:rsidR="00704824" w:rsidRPr="00704824" w:rsidRDefault="00704824" w:rsidP="00B322A1">
      <w:pPr>
        <w:numPr>
          <w:ilvl w:val="0"/>
          <w:numId w:val="25"/>
        </w:numPr>
        <w:tabs>
          <w:tab w:val="num" w:pos="360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212">
        <w:rPr>
          <w:b/>
          <w:sz w:val="28"/>
          <w:szCs w:val="28"/>
        </w:rPr>
        <w:t xml:space="preserve">В </w:t>
      </w:r>
      <w:r w:rsidRPr="00015212">
        <w:rPr>
          <w:b/>
          <w:sz w:val="28"/>
          <w:szCs w:val="28"/>
          <w:u w:val="single"/>
        </w:rPr>
        <w:t>литературном центре</w:t>
      </w:r>
      <w:r w:rsidR="006E21D7">
        <w:rPr>
          <w:b/>
          <w:sz w:val="28"/>
          <w:szCs w:val="28"/>
          <w:u w:val="single"/>
        </w:rPr>
        <w:t xml:space="preserve"> </w:t>
      </w:r>
      <w:r w:rsidRPr="00704824">
        <w:rPr>
          <w:rFonts w:ascii="Times New Roman" w:hAnsi="Times New Roman" w:cs="Times New Roman"/>
          <w:sz w:val="28"/>
          <w:szCs w:val="28"/>
        </w:rPr>
        <w:t>подобраны книги по разным разделам: стихи, сказки, рассказы, журналы. Кроме того</w:t>
      </w:r>
      <w:r w:rsidR="00194A87">
        <w:rPr>
          <w:rFonts w:ascii="Times New Roman" w:hAnsi="Times New Roman" w:cs="Times New Roman"/>
          <w:sz w:val="28"/>
          <w:szCs w:val="28"/>
        </w:rPr>
        <w:t>,</w:t>
      </w:r>
      <w:r w:rsidRPr="00704824">
        <w:rPr>
          <w:rFonts w:ascii="Times New Roman" w:hAnsi="Times New Roman" w:cs="Times New Roman"/>
          <w:sz w:val="28"/>
          <w:szCs w:val="28"/>
        </w:rPr>
        <w:t xml:space="preserve"> есть книги о Новосибирске, карты Новосибирска и Новосибирской области, что позволяет детям знакомиться с природой Сибири. Также символика и карта России.</w:t>
      </w:r>
    </w:p>
    <w:p w:rsidR="00704824" w:rsidRPr="00704824" w:rsidRDefault="00704824" w:rsidP="00B322A1">
      <w:pPr>
        <w:numPr>
          <w:ilvl w:val="0"/>
          <w:numId w:val="26"/>
        </w:numPr>
        <w:tabs>
          <w:tab w:val="num" w:pos="360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212">
        <w:rPr>
          <w:b/>
          <w:sz w:val="28"/>
          <w:szCs w:val="28"/>
        </w:rPr>
        <w:t xml:space="preserve">В </w:t>
      </w:r>
      <w:r w:rsidRPr="00015212">
        <w:rPr>
          <w:b/>
          <w:sz w:val="28"/>
          <w:szCs w:val="28"/>
          <w:u w:val="single"/>
        </w:rPr>
        <w:t>центре художественного творчества</w:t>
      </w:r>
      <w:r w:rsidR="006E21D7">
        <w:rPr>
          <w:b/>
          <w:sz w:val="28"/>
          <w:szCs w:val="28"/>
          <w:u w:val="single"/>
        </w:rPr>
        <w:t xml:space="preserve"> </w:t>
      </w:r>
      <w:r w:rsidRPr="00704824">
        <w:rPr>
          <w:rFonts w:ascii="Times New Roman" w:hAnsi="Times New Roman" w:cs="Times New Roman"/>
          <w:sz w:val="28"/>
          <w:szCs w:val="28"/>
        </w:rPr>
        <w:t>доступно для детей размещены краски, карандаши, восковые мелки, пастель, фломастеры, бумага, ножницы, клей, трафареты, шаблоны, пластилин,</w:t>
      </w:r>
      <w:r w:rsidR="006E21D7">
        <w:rPr>
          <w:rFonts w:ascii="Times New Roman" w:hAnsi="Times New Roman" w:cs="Times New Roman"/>
          <w:sz w:val="28"/>
          <w:szCs w:val="28"/>
        </w:rPr>
        <w:t xml:space="preserve"> </w:t>
      </w:r>
      <w:r w:rsidRPr="00704824">
        <w:rPr>
          <w:rFonts w:ascii="Times New Roman" w:hAnsi="Times New Roman" w:cs="Times New Roman"/>
          <w:sz w:val="28"/>
          <w:szCs w:val="28"/>
        </w:rPr>
        <w:t>различный природный и бросовый материал для свободного творчества детей.</w:t>
      </w:r>
    </w:p>
    <w:p w:rsidR="00704824" w:rsidRPr="00704824" w:rsidRDefault="00704824" w:rsidP="00B322A1">
      <w:pPr>
        <w:numPr>
          <w:ilvl w:val="0"/>
          <w:numId w:val="26"/>
        </w:numPr>
        <w:tabs>
          <w:tab w:val="num" w:pos="360"/>
        </w:tabs>
        <w:spacing w:before="240"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0422">
        <w:rPr>
          <w:b/>
          <w:sz w:val="28"/>
          <w:szCs w:val="28"/>
          <w:u w:val="single"/>
        </w:rPr>
        <w:t>В спортивном центре</w:t>
      </w:r>
      <w:r w:rsidR="006E21D7">
        <w:rPr>
          <w:b/>
          <w:sz w:val="28"/>
          <w:szCs w:val="28"/>
          <w:u w:val="single"/>
        </w:rPr>
        <w:t xml:space="preserve"> </w:t>
      </w:r>
      <w:r w:rsidRPr="00704824">
        <w:rPr>
          <w:rFonts w:ascii="Times New Roman" w:hAnsi="Times New Roman" w:cs="Times New Roman"/>
          <w:sz w:val="28"/>
          <w:szCs w:val="28"/>
        </w:rPr>
        <w:t>имеется нестандартное оборудование для проведения физкультурных разминок и закаливания: разнообразные массажные дорожки, коврики, массажоры для рук. Спортивный инвентарь: бадминтон, кольцеброс, кегли, мячи, гимнастические палки, обручи, толстые веревки, «воротики», мешочки для метания.</w:t>
      </w:r>
    </w:p>
    <w:p w:rsidR="00704824" w:rsidRPr="00D10422" w:rsidRDefault="00704824" w:rsidP="00B322A1">
      <w:pPr>
        <w:numPr>
          <w:ilvl w:val="0"/>
          <w:numId w:val="26"/>
        </w:numPr>
        <w:tabs>
          <w:tab w:val="num" w:pos="360"/>
        </w:tabs>
        <w:spacing w:before="240" w:after="0" w:line="240" w:lineRule="auto"/>
        <w:ind w:left="0" w:hanging="357"/>
        <w:jc w:val="both"/>
        <w:rPr>
          <w:sz w:val="28"/>
          <w:szCs w:val="28"/>
        </w:rPr>
      </w:pPr>
      <w:r w:rsidRPr="00D10422">
        <w:rPr>
          <w:b/>
          <w:sz w:val="28"/>
          <w:szCs w:val="28"/>
          <w:u w:val="single"/>
        </w:rPr>
        <w:t>В музыкальном центре</w:t>
      </w:r>
      <w:r w:rsidRPr="00D10422">
        <w:rPr>
          <w:sz w:val="28"/>
          <w:szCs w:val="28"/>
        </w:rPr>
        <w:t xml:space="preserve">: </w:t>
      </w:r>
      <w:r w:rsidRPr="00704824">
        <w:rPr>
          <w:rFonts w:ascii="Times New Roman" w:hAnsi="Times New Roman" w:cs="Times New Roman"/>
          <w:sz w:val="28"/>
          <w:szCs w:val="28"/>
        </w:rPr>
        <w:t>имеются инструменты: дудочки, гармошки, бубны, деревянные ложки и др. Имеется магнитофон и подборка с записями детских песен. Имеются нестандартные «музыкальные» шумовые инструменты.</w:t>
      </w:r>
    </w:p>
    <w:p w:rsidR="00704824" w:rsidRPr="00704824" w:rsidRDefault="00704824" w:rsidP="00B322A1">
      <w:pPr>
        <w:numPr>
          <w:ilvl w:val="0"/>
          <w:numId w:val="26"/>
        </w:numPr>
        <w:shd w:val="clear" w:color="auto" w:fill="FFFFFF"/>
        <w:tabs>
          <w:tab w:val="num" w:pos="360"/>
        </w:tabs>
        <w:spacing w:before="240" w:after="0" w:line="240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422">
        <w:rPr>
          <w:b/>
          <w:sz w:val="28"/>
          <w:szCs w:val="28"/>
          <w:u w:val="single"/>
        </w:rPr>
        <w:lastRenderedPageBreak/>
        <w:t xml:space="preserve">Центр театрализации </w:t>
      </w:r>
      <w:r w:rsidRPr="00704824">
        <w:rPr>
          <w:rFonts w:ascii="Times New Roman" w:hAnsi="Times New Roman" w:cs="Times New Roman"/>
          <w:sz w:val="28"/>
          <w:szCs w:val="28"/>
        </w:rPr>
        <w:t xml:space="preserve">наполнен различными видами театров: теневой, пальчиковый, настольный, би-ба-бо. Имеются </w:t>
      </w:r>
      <w:r w:rsidRPr="007048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ширма, одежда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Pr="007048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ля ряжения, маски.</w:t>
      </w:r>
    </w:p>
    <w:p w:rsidR="00704824" w:rsidRPr="00704824" w:rsidRDefault="00704824" w:rsidP="00B322A1">
      <w:pPr>
        <w:numPr>
          <w:ilvl w:val="0"/>
          <w:numId w:val="26"/>
        </w:numPr>
        <w:shd w:val="clear" w:color="auto" w:fill="FFFFFF"/>
        <w:tabs>
          <w:tab w:val="num" w:pos="360"/>
        </w:tabs>
        <w:spacing w:before="240" w:after="0" w:line="240" w:lineRule="auto"/>
        <w:ind w:left="0" w:hanging="357"/>
        <w:jc w:val="both"/>
        <w:rPr>
          <w:b/>
          <w:sz w:val="28"/>
          <w:szCs w:val="28"/>
          <w:u w:val="single"/>
        </w:rPr>
      </w:pPr>
      <w:r w:rsidRPr="008E7210">
        <w:rPr>
          <w:b/>
          <w:sz w:val="28"/>
          <w:szCs w:val="28"/>
          <w:u w:val="single"/>
        </w:rPr>
        <w:t xml:space="preserve">Логопедический центр. </w:t>
      </w:r>
      <w:r w:rsidRPr="008E7210">
        <w:rPr>
          <w:sz w:val="28"/>
          <w:szCs w:val="28"/>
        </w:rPr>
        <w:t>В него входят</w:t>
      </w:r>
      <w:r>
        <w:rPr>
          <w:sz w:val="28"/>
          <w:szCs w:val="28"/>
        </w:rPr>
        <w:t>:</w:t>
      </w:r>
    </w:p>
    <w:p w:rsidR="00704824" w:rsidRPr="00D10422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D10422">
        <w:rPr>
          <w:rFonts w:ascii="Times New Roman" w:hAnsi="Times New Roman"/>
          <w:sz w:val="28"/>
          <w:szCs w:val="28"/>
        </w:rPr>
        <w:t>Настенное зеркало для логопедических занятий.</w:t>
      </w:r>
    </w:p>
    <w:p w:rsidR="00704824" w:rsidRPr="00D10422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422">
        <w:rPr>
          <w:rFonts w:ascii="Times New Roman" w:hAnsi="Times New Roman"/>
          <w:sz w:val="28"/>
          <w:szCs w:val="28"/>
        </w:rPr>
        <w:t>Зеркала</w:t>
      </w:r>
      <w:r w:rsidRPr="00D10422">
        <w:rPr>
          <w:rFonts w:ascii="Times New Roman" w:hAnsi="Times New Roman"/>
          <w:sz w:val="28"/>
          <w:szCs w:val="28"/>
          <w:lang w:eastAsia="ru-RU"/>
        </w:rPr>
        <w:t xml:space="preserve"> для индивидуальной работы (9х12). </w:t>
      </w:r>
    </w:p>
    <w:p w:rsidR="00704824" w:rsidRPr="00D10422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422">
        <w:rPr>
          <w:rFonts w:ascii="Times New Roman" w:hAnsi="Times New Roman"/>
          <w:sz w:val="28"/>
          <w:szCs w:val="28"/>
          <w:lang w:eastAsia="ru-RU"/>
        </w:rPr>
        <w:t>Доска магнитная, наборы букв</w:t>
      </w:r>
      <w:r w:rsidR="006E2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422">
        <w:rPr>
          <w:rFonts w:ascii="Times New Roman" w:hAnsi="Times New Roman"/>
          <w:sz w:val="28"/>
          <w:szCs w:val="28"/>
          <w:lang w:eastAsia="ru-RU"/>
        </w:rPr>
        <w:t>на магнитной основе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04824" w:rsidRPr="00D10422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</w:t>
      </w:r>
      <w:r w:rsidRPr="00D10422">
        <w:rPr>
          <w:rFonts w:ascii="Times New Roman" w:hAnsi="Times New Roman"/>
          <w:sz w:val="28"/>
          <w:szCs w:val="28"/>
        </w:rPr>
        <w:t>омплексы упражнений для артикуляционной гимнастики; альбомы и игры по автоматизации звуков: «Логопедическое лото», логопедическое домино.</w:t>
      </w:r>
    </w:p>
    <w:p w:rsidR="00704824" w:rsidRPr="00D10422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D10422">
        <w:rPr>
          <w:rFonts w:ascii="Times New Roman" w:hAnsi="Times New Roman"/>
          <w:sz w:val="28"/>
          <w:szCs w:val="28"/>
        </w:rPr>
        <w:t>Пособия по развитию речевого дыхания (вертушки, дудочки, шары для надувания, игры на выработку воздушной струи «Загони мяч в ворота»)</w:t>
      </w:r>
    </w:p>
    <w:p w:rsidR="00704824" w:rsidRPr="00D10422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D10422">
        <w:rPr>
          <w:rFonts w:ascii="Times New Roman" w:hAnsi="Times New Roman"/>
          <w:sz w:val="28"/>
          <w:szCs w:val="28"/>
        </w:rPr>
        <w:t>Игры и упражнения по развитию фонематического слуха (Логопедическая ромашка, фонематическое лото «Звонкий – глухой», «Прочитай по первому звуку»</w:t>
      </w:r>
    </w:p>
    <w:p w:rsidR="00704824" w:rsidRPr="00D10422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D10422">
        <w:rPr>
          <w:rFonts w:ascii="Times New Roman" w:hAnsi="Times New Roman"/>
          <w:sz w:val="28"/>
          <w:szCs w:val="28"/>
        </w:rPr>
        <w:t xml:space="preserve"> Игры для активизации словаря, обобщающих понятий, лексико-грамматических категорий («Четвертый лишний», «Подбери слово», «Противоположности»)</w:t>
      </w:r>
    </w:p>
    <w:p w:rsidR="00704824" w:rsidRPr="00D10422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D10422">
        <w:rPr>
          <w:rFonts w:ascii="Times New Roman" w:hAnsi="Times New Roman"/>
          <w:sz w:val="28"/>
          <w:szCs w:val="28"/>
        </w:rPr>
        <w:t>Пособия на развитие связной речи: сюжетные картинки, схемы для составления описательных рассказов, дидактические пособия и игры по развитию тонкой моторики пальцев рук («косички», шнуровки, «сенсорные мешочки», «сухой бассейн», «змейка» и пр.)</w:t>
      </w:r>
    </w:p>
    <w:p w:rsidR="00704824" w:rsidRPr="00D10422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D10422">
        <w:rPr>
          <w:rFonts w:ascii="Times New Roman" w:hAnsi="Times New Roman"/>
          <w:sz w:val="28"/>
          <w:szCs w:val="28"/>
          <w:lang w:eastAsia="ru-RU"/>
        </w:rPr>
        <w:t>Сх</w:t>
      </w:r>
      <w:r w:rsidRPr="00D10422">
        <w:rPr>
          <w:rFonts w:ascii="Times New Roman" w:hAnsi="Times New Roman"/>
          <w:sz w:val="28"/>
          <w:szCs w:val="28"/>
        </w:rPr>
        <w:t>ема составления предложения.</w:t>
      </w:r>
    </w:p>
    <w:p w:rsidR="00704824" w:rsidRPr="00E61E9E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D10422">
        <w:rPr>
          <w:rFonts w:ascii="Times New Roman" w:hAnsi="Times New Roman"/>
          <w:sz w:val="28"/>
          <w:szCs w:val="28"/>
        </w:rPr>
        <w:t>Схемы обозначения звуков.</w:t>
      </w:r>
    </w:p>
    <w:p w:rsidR="00704824" w:rsidRPr="00E61E9E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E61E9E">
        <w:rPr>
          <w:rFonts w:ascii="Times New Roman" w:hAnsi="Times New Roman"/>
          <w:sz w:val="28"/>
          <w:szCs w:val="28"/>
        </w:rPr>
        <w:t>Схемы определения места звука в слове</w:t>
      </w:r>
    </w:p>
    <w:p w:rsidR="00704824" w:rsidRPr="00D10422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422">
        <w:rPr>
          <w:rFonts w:ascii="Times New Roman" w:hAnsi="Times New Roman"/>
          <w:sz w:val="28"/>
          <w:szCs w:val="28"/>
        </w:rPr>
        <w:t>Учебное</w:t>
      </w:r>
      <w:r w:rsidRPr="00D10422">
        <w:rPr>
          <w:rFonts w:ascii="Times New Roman" w:hAnsi="Times New Roman"/>
          <w:sz w:val="28"/>
          <w:szCs w:val="28"/>
          <w:lang w:eastAsia="ru-RU"/>
        </w:rPr>
        <w:t xml:space="preserve"> пособие «На что похожа буква».</w:t>
      </w:r>
    </w:p>
    <w:bookmarkEnd w:id="57"/>
    <w:p w:rsidR="00704824" w:rsidRPr="00E61E9E" w:rsidRDefault="00704824" w:rsidP="00B322A1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E9E">
        <w:rPr>
          <w:rFonts w:ascii="Times New Roman" w:hAnsi="Times New Roman"/>
          <w:sz w:val="28"/>
          <w:szCs w:val="28"/>
          <w:lang w:eastAsia="ru-RU"/>
        </w:rPr>
        <w:t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потешки, чистоговорки, скороговорки, тексты).</w:t>
      </w:r>
    </w:p>
    <w:p w:rsidR="00704824" w:rsidRPr="00051A52" w:rsidRDefault="00704824" w:rsidP="00B322A1">
      <w:pPr>
        <w:shd w:val="clear" w:color="auto" w:fill="FFFFFF"/>
        <w:spacing w:before="240"/>
        <w:jc w:val="center"/>
        <w:outlineLvl w:val="1"/>
        <w:rPr>
          <w:b/>
          <w:sz w:val="28"/>
          <w:szCs w:val="28"/>
        </w:rPr>
      </w:pPr>
      <w:bookmarkStart w:id="61" w:name="_Toc428904795"/>
      <w:bookmarkStart w:id="62" w:name="_Toc432613553"/>
      <w:bookmarkStart w:id="63" w:name="_Toc528021820"/>
      <w:r w:rsidRPr="00051A52">
        <w:rPr>
          <w:b/>
          <w:sz w:val="28"/>
          <w:szCs w:val="28"/>
        </w:rPr>
        <w:t>Перечень основных видов организованной образовательной деятельности.</w:t>
      </w:r>
      <w:bookmarkEnd w:id="61"/>
      <w:bookmarkEnd w:id="62"/>
      <w:bookmarkEnd w:id="63"/>
    </w:p>
    <w:p w:rsidR="00704824" w:rsidRPr="00704824" w:rsidRDefault="00704824" w:rsidP="00B322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824">
        <w:rPr>
          <w:rFonts w:ascii="Times New Roman" w:hAnsi="Times New Roman" w:cs="Times New Roman"/>
          <w:sz w:val="28"/>
          <w:szCs w:val="28"/>
        </w:rPr>
        <w:t xml:space="preserve">Объем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–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</w:t>
      </w:r>
    </w:p>
    <w:p w:rsidR="00704824" w:rsidRPr="00704824" w:rsidRDefault="00704824" w:rsidP="00B32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824">
        <w:rPr>
          <w:rFonts w:ascii="Times New Roman" w:hAnsi="Times New Roman" w:cs="Times New Roman"/>
          <w:sz w:val="28"/>
          <w:szCs w:val="28"/>
        </w:rPr>
        <w:t>Общий объем самостоятельной деятельности детей соответствует требованиям действующих СанПиН (3-4 ч в день)</w:t>
      </w:r>
    </w:p>
    <w:p w:rsidR="00704824" w:rsidRPr="00704824" w:rsidRDefault="00704824" w:rsidP="00B32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24">
        <w:rPr>
          <w:rFonts w:ascii="Times New Roman" w:hAnsi="Times New Roman" w:cs="Times New Roman"/>
          <w:sz w:val="28"/>
          <w:szCs w:val="28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704824" w:rsidRPr="00704824" w:rsidRDefault="00704824" w:rsidP="00B322A1">
      <w:pPr>
        <w:tabs>
          <w:tab w:val="left" w:pos="55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24">
        <w:rPr>
          <w:rFonts w:ascii="Times New Roman" w:hAnsi="Times New Roman" w:cs="Times New Roman"/>
          <w:sz w:val="28"/>
          <w:szCs w:val="28"/>
        </w:rPr>
        <w:t>По действующему СанПиНу (</w:t>
      </w:r>
      <w:r w:rsidRPr="00704824">
        <w:rPr>
          <w:rFonts w:ascii="Times New Roman" w:hAnsi="Times New Roman" w:cs="Times New Roman"/>
          <w:bCs/>
          <w:sz w:val="28"/>
          <w:szCs w:val="28"/>
        </w:rPr>
        <w:t xml:space="preserve">2.4.1.3049-13) </w:t>
      </w:r>
      <w:r w:rsidRPr="00704824">
        <w:rPr>
          <w:rFonts w:ascii="Times New Roman" w:hAnsi="Times New Roman" w:cs="Times New Roman"/>
          <w:sz w:val="28"/>
          <w:szCs w:val="28"/>
        </w:rPr>
        <w:t xml:space="preserve">для детей средней группы 4-5лет планируют не более 12 занятий в неделю, продолжительностью не более 20минут. </w:t>
      </w:r>
    </w:p>
    <w:p w:rsidR="00704824" w:rsidRPr="00704824" w:rsidRDefault="00704824" w:rsidP="00B322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824">
        <w:rPr>
          <w:rFonts w:ascii="Times New Roman" w:hAnsi="Times New Roman" w:cs="Times New Roman"/>
          <w:sz w:val="28"/>
          <w:szCs w:val="28"/>
        </w:rPr>
        <w:lastRenderedPageBreak/>
        <w:t>В середине времени, отведенного на непрерывно образовательную деятельность, проводят физкультминутку.</w:t>
      </w:r>
    </w:p>
    <w:p w:rsidR="00704824" w:rsidRPr="00704824" w:rsidRDefault="00704824" w:rsidP="00B322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824">
        <w:rPr>
          <w:rFonts w:ascii="Times New Roman" w:hAnsi="Times New Roman" w:cs="Times New Roman"/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704824" w:rsidRPr="00704824" w:rsidRDefault="00704824" w:rsidP="00B322A1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04824">
        <w:rPr>
          <w:rFonts w:ascii="Times New Roman" w:hAnsi="Times New Roman" w:cs="Times New Roman"/>
          <w:sz w:val="28"/>
          <w:szCs w:val="28"/>
        </w:rPr>
        <w:t>Образовательный процесс в ДОУ реализуется не только в непосредственно – образовательной деятельности, но и в образовательной деятельности в ходе режимных моментов, что дает возможность снизить учебную нагрузку и позволяет</w:t>
      </w:r>
      <w:r w:rsidRPr="00704824">
        <w:rPr>
          <w:rFonts w:ascii="Times New Roman" w:hAnsi="Times New Roman" w:cs="Times New Roman"/>
          <w:spacing w:val="6"/>
          <w:sz w:val="28"/>
          <w:szCs w:val="28"/>
        </w:rPr>
        <w:t xml:space="preserve"> осуществлять дифференцированный подход к детям, индивидуальную работу.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5"/>
        <w:gridCol w:w="5483"/>
        <w:gridCol w:w="773"/>
      </w:tblGrid>
      <w:tr w:rsidR="00704824" w:rsidRPr="00051A52" w:rsidTr="00704824">
        <w:tc>
          <w:tcPr>
            <w:tcW w:w="1844" w:type="pct"/>
          </w:tcPr>
          <w:p w:rsidR="00704824" w:rsidRPr="00051A52" w:rsidRDefault="00704824" w:rsidP="00704824">
            <w:pPr>
              <w:pStyle w:val="Style67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66" w:type="pct"/>
          </w:tcPr>
          <w:p w:rsidR="00704824" w:rsidRPr="00051A52" w:rsidRDefault="00704824" w:rsidP="00704824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  <w:tc>
          <w:tcPr>
            <w:tcW w:w="390" w:type="pct"/>
          </w:tcPr>
          <w:p w:rsidR="00704824" w:rsidRPr="00051A52" w:rsidRDefault="00704824" w:rsidP="00704824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>Кол во</w:t>
            </w:r>
          </w:p>
        </w:tc>
      </w:tr>
      <w:tr w:rsidR="00704824" w:rsidRPr="00051A52" w:rsidTr="00704824">
        <w:tc>
          <w:tcPr>
            <w:tcW w:w="1844" w:type="pct"/>
          </w:tcPr>
          <w:p w:rsidR="00704824" w:rsidRPr="00051A52" w:rsidRDefault="00704824" w:rsidP="00704824">
            <w:pPr>
              <w:pStyle w:val="Style67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766" w:type="pct"/>
          </w:tcPr>
          <w:p w:rsidR="00704824" w:rsidRPr="00051A52" w:rsidRDefault="00704824" w:rsidP="00704824">
            <w:pPr>
              <w:pStyle w:val="Style67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90" w:type="pct"/>
          </w:tcPr>
          <w:p w:rsidR="00704824" w:rsidRPr="00051A52" w:rsidRDefault="00704824" w:rsidP="00704824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1A52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824" w:rsidRPr="00051A52" w:rsidTr="00704824">
        <w:trPr>
          <w:trHeight w:val="277"/>
        </w:trPr>
        <w:tc>
          <w:tcPr>
            <w:tcW w:w="1844" w:type="pct"/>
            <w:vMerge w:val="restart"/>
          </w:tcPr>
          <w:p w:rsidR="00704824" w:rsidRPr="00051A52" w:rsidRDefault="00704824" w:rsidP="00704824">
            <w:pPr>
              <w:pStyle w:val="Style26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766" w:type="pct"/>
          </w:tcPr>
          <w:p w:rsidR="00704824" w:rsidRPr="00051A52" w:rsidRDefault="00704824" w:rsidP="00704824">
            <w:pPr>
              <w:pStyle w:val="Style26"/>
              <w:widowControl/>
              <w:jc w:val="both"/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51A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Ознакомление с окружающим миром </w:t>
            </w:r>
          </w:p>
        </w:tc>
        <w:tc>
          <w:tcPr>
            <w:tcW w:w="390" w:type="pct"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824" w:rsidRPr="00051A52" w:rsidTr="00704824">
        <w:trPr>
          <w:trHeight w:val="238"/>
        </w:trPr>
        <w:tc>
          <w:tcPr>
            <w:tcW w:w="1844" w:type="pct"/>
            <w:vMerge/>
          </w:tcPr>
          <w:p w:rsidR="00704824" w:rsidRPr="00051A52" w:rsidRDefault="00704824" w:rsidP="00704824">
            <w:pPr>
              <w:pStyle w:val="Style26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pct"/>
          </w:tcPr>
          <w:p w:rsidR="00704824" w:rsidRPr="00051A52" w:rsidRDefault="00704824" w:rsidP="00704824">
            <w:pPr>
              <w:pStyle w:val="Style26"/>
              <w:widowControl/>
              <w:jc w:val="both"/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51A52"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</w:tc>
        <w:tc>
          <w:tcPr>
            <w:tcW w:w="390" w:type="pct"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824" w:rsidRPr="00051A52" w:rsidTr="00704824">
        <w:tc>
          <w:tcPr>
            <w:tcW w:w="1844" w:type="pct"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2766" w:type="pct"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Развитие речи. </w:t>
            </w:r>
          </w:p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90" w:type="pct"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824" w:rsidRPr="00051A52" w:rsidTr="00704824">
        <w:trPr>
          <w:trHeight w:val="277"/>
        </w:trPr>
        <w:tc>
          <w:tcPr>
            <w:tcW w:w="1844" w:type="pct"/>
            <w:vMerge w:val="restart"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766" w:type="pct"/>
          </w:tcPr>
          <w:p w:rsidR="00704824" w:rsidRPr="00051A52" w:rsidRDefault="00704824" w:rsidP="00704824">
            <w:pPr>
              <w:pStyle w:val="Style26"/>
              <w:widowControl/>
              <w:jc w:val="both"/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390" w:type="pct"/>
          </w:tcPr>
          <w:p w:rsidR="00704824" w:rsidRPr="00051A52" w:rsidRDefault="00704824" w:rsidP="00704824">
            <w:pPr>
              <w:pStyle w:val="Style8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02"/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4824" w:rsidRPr="00051A52" w:rsidTr="00704824">
        <w:trPr>
          <w:trHeight w:val="71"/>
        </w:trPr>
        <w:tc>
          <w:tcPr>
            <w:tcW w:w="1844" w:type="pct"/>
            <w:vMerge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pct"/>
          </w:tcPr>
          <w:p w:rsidR="00704824" w:rsidRPr="00051A52" w:rsidRDefault="00704824" w:rsidP="00704824">
            <w:pPr>
              <w:pStyle w:val="Style26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0" w:type="pct"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04824" w:rsidRPr="00051A52" w:rsidTr="00704824">
        <w:trPr>
          <w:trHeight w:val="240"/>
        </w:trPr>
        <w:tc>
          <w:tcPr>
            <w:tcW w:w="1844" w:type="pct"/>
            <w:vMerge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pct"/>
          </w:tcPr>
          <w:p w:rsidR="00704824" w:rsidRPr="00051A52" w:rsidRDefault="00704824" w:rsidP="00704824">
            <w:pPr>
              <w:pStyle w:val="Style26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90" w:type="pct"/>
          </w:tcPr>
          <w:p w:rsidR="00704824" w:rsidRPr="00051A52" w:rsidRDefault="00704824" w:rsidP="00704824">
            <w:pPr>
              <w:pStyle w:val="Style26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04824" w:rsidRPr="00051A52" w:rsidTr="00704824">
        <w:trPr>
          <w:trHeight w:val="230"/>
        </w:trPr>
        <w:tc>
          <w:tcPr>
            <w:tcW w:w="1844" w:type="pct"/>
            <w:vMerge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pct"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90" w:type="pct"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824" w:rsidRPr="00051A52" w:rsidTr="00704824">
        <w:tc>
          <w:tcPr>
            <w:tcW w:w="1844" w:type="pct"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766" w:type="pct"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0" w:type="pct"/>
          </w:tcPr>
          <w:p w:rsidR="00704824" w:rsidRPr="00051A52" w:rsidRDefault="00704824" w:rsidP="007048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51A5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322A1" w:rsidRDefault="00B322A1" w:rsidP="00704824">
      <w:pPr>
        <w:tabs>
          <w:tab w:val="left" w:pos="0"/>
        </w:tabs>
        <w:jc w:val="both"/>
        <w:outlineLvl w:val="1"/>
        <w:rPr>
          <w:b/>
          <w:sz w:val="28"/>
          <w:szCs w:val="28"/>
        </w:rPr>
      </w:pPr>
      <w:bookmarkStart w:id="64" w:name="_Toc432613554"/>
    </w:p>
    <w:p w:rsidR="00B322A1" w:rsidRDefault="00B322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04824" w:rsidRPr="00051A52" w:rsidRDefault="00704824" w:rsidP="00B322A1">
      <w:pPr>
        <w:tabs>
          <w:tab w:val="left" w:pos="0"/>
        </w:tabs>
        <w:jc w:val="center"/>
        <w:outlineLvl w:val="1"/>
        <w:rPr>
          <w:b/>
          <w:sz w:val="28"/>
          <w:szCs w:val="28"/>
        </w:rPr>
      </w:pPr>
      <w:bookmarkStart w:id="65" w:name="_Toc528021821"/>
      <w:r w:rsidRPr="00051A52">
        <w:rPr>
          <w:b/>
          <w:sz w:val="28"/>
          <w:szCs w:val="28"/>
        </w:rPr>
        <w:lastRenderedPageBreak/>
        <w:t>Н</w:t>
      </w:r>
      <w:r>
        <w:rPr>
          <w:b/>
          <w:sz w:val="28"/>
          <w:szCs w:val="28"/>
        </w:rPr>
        <w:t>епрерывная н</w:t>
      </w:r>
      <w:r w:rsidRPr="00051A52">
        <w:rPr>
          <w:b/>
          <w:sz w:val="28"/>
          <w:szCs w:val="28"/>
        </w:rPr>
        <w:t>епосредственно-образовательная дея</w:t>
      </w:r>
      <w:r w:rsidR="007375CD">
        <w:rPr>
          <w:b/>
          <w:sz w:val="28"/>
          <w:szCs w:val="28"/>
        </w:rPr>
        <w:t>тельность средней комбинированной</w:t>
      </w:r>
      <w:r>
        <w:rPr>
          <w:b/>
          <w:sz w:val="28"/>
          <w:szCs w:val="28"/>
        </w:rPr>
        <w:t xml:space="preserve"> группы на 2018-2019</w:t>
      </w:r>
      <w:r w:rsidRPr="00051A52">
        <w:rPr>
          <w:b/>
          <w:sz w:val="28"/>
          <w:szCs w:val="28"/>
        </w:rPr>
        <w:t xml:space="preserve"> уч.</w:t>
      </w:r>
      <w:r w:rsidR="006E21D7">
        <w:rPr>
          <w:b/>
          <w:sz w:val="28"/>
          <w:szCs w:val="28"/>
        </w:rPr>
        <w:t xml:space="preserve"> </w:t>
      </w:r>
      <w:r w:rsidRPr="00051A52">
        <w:rPr>
          <w:b/>
          <w:sz w:val="28"/>
          <w:szCs w:val="28"/>
        </w:rPr>
        <w:t>г.</w:t>
      </w:r>
      <w:bookmarkEnd w:id="64"/>
      <w:bookmarkEnd w:id="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4"/>
        <w:gridCol w:w="1926"/>
        <w:gridCol w:w="5701"/>
      </w:tblGrid>
      <w:tr w:rsidR="00704824" w:rsidRPr="00051A52" w:rsidTr="00880077">
        <w:tc>
          <w:tcPr>
            <w:tcW w:w="1944" w:type="dxa"/>
            <w:tcBorders>
              <w:bottom w:val="thickThinLargeGap" w:sz="24" w:space="0" w:color="auto"/>
            </w:tcBorders>
            <w:vAlign w:val="center"/>
          </w:tcPr>
          <w:p w:rsidR="00704824" w:rsidRPr="007375CD" w:rsidRDefault="00704824" w:rsidP="0070482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7375CD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926" w:type="dxa"/>
            <w:tcBorders>
              <w:bottom w:val="thickThinLargeGap" w:sz="24" w:space="0" w:color="auto"/>
            </w:tcBorders>
            <w:vAlign w:val="center"/>
          </w:tcPr>
          <w:p w:rsidR="00704824" w:rsidRPr="007375CD" w:rsidRDefault="00704824" w:rsidP="0070482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7375C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701" w:type="dxa"/>
            <w:tcBorders>
              <w:bottom w:val="thickThinLargeGap" w:sz="24" w:space="0" w:color="auto"/>
            </w:tcBorders>
            <w:vAlign w:val="center"/>
          </w:tcPr>
          <w:p w:rsidR="00704824" w:rsidRPr="007375CD" w:rsidRDefault="00704824" w:rsidP="0070482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7375CD">
              <w:rPr>
                <w:b/>
                <w:sz w:val="28"/>
                <w:szCs w:val="28"/>
              </w:rPr>
              <w:t>ННОД</w:t>
            </w:r>
          </w:p>
        </w:tc>
      </w:tr>
      <w:tr w:rsidR="00704824" w:rsidRPr="00051A52" w:rsidTr="00880077">
        <w:trPr>
          <w:trHeight w:val="644"/>
        </w:trPr>
        <w:tc>
          <w:tcPr>
            <w:tcW w:w="1944" w:type="dxa"/>
            <w:vMerge w:val="restart"/>
            <w:tcBorders>
              <w:top w:val="thickThinLargeGap" w:sz="2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26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</w:t>
            </w:r>
            <w:r w:rsidRPr="00A23B6D">
              <w:rPr>
                <w:sz w:val="28"/>
                <w:szCs w:val="28"/>
              </w:rPr>
              <w:t>0 – 9:20</w:t>
            </w:r>
          </w:p>
        </w:tc>
        <w:tc>
          <w:tcPr>
            <w:tcW w:w="5701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Познавательное развитие</w:t>
            </w:r>
          </w:p>
        </w:tc>
      </w:tr>
      <w:tr w:rsidR="00704824" w:rsidRPr="00051A52" w:rsidTr="00880077">
        <w:trPr>
          <w:trHeight w:val="644"/>
        </w:trPr>
        <w:tc>
          <w:tcPr>
            <w:tcW w:w="1944" w:type="dxa"/>
            <w:vMerge/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15</w:t>
            </w:r>
            <w:r w:rsidRPr="00A23B6D">
              <w:rPr>
                <w:sz w:val="28"/>
                <w:szCs w:val="28"/>
              </w:rPr>
              <w:t>:50</w:t>
            </w:r>
          </w:p>
        </w:tc>
        <w:tc>
          <w:tcPr>
            <w:tcW w:w="5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4824" w:rsidRPr="00A23B6D" w:rsidRDefault="00880077" w:rsidP="007048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 (ч</w:t>
            </w:r>
            <w:r w:rsidR="00704824" w:rsidRPr="00A23B6D">
              <w:rPr>
                <w:sz w:val="28"/>
                <w:szCs w:val="28"/>
              </w:rPr>
              <w:t>тение художественной литературы</w:t>
            </w:r>
            <w:r>
              <w:rPr>
                <w:sz w:val="28"/>
                <w:szCs w:val="28"/>
              </w:rPr>
              <w:t>)</w:t>
            </w:r>
          </w:p>
        </w:tc>
      </w:tr>
      <w:tr w:rsidR="00704824" w:rsidRPr="00051A52" w:rsidTr="00880077">
        <w:trPr>
          <w:trHeight w:val="644"/>
        </w:trPr>
        <w:tc>
          <w:tcPr>
            <w:tcW w:w="1944" w:type="dxa"/>
            <w:vMerge/>
            <w:tcBorders>
              <w:bottom w:val="thickThinLargeGap" w:sz="2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16:2</w:t>
            </w:r>
            <w:r w:rsidRPr="00A23B6D">
              <w:rPr>
                <w:sz w:val="28"/>
                <w:szCs w:val="28"/>
              </w:rPr>
              <w:t>0</w:t>
            </w:r>
          </w:p>
        </w:tc>
        <w:tc>
          <w:tcPr>
            <w:tcW w:w="5701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Музыкальное развитие</w:t>
            </w:r>
          </w:p>
        </w:tc>
      </w:tr>
      <w:tr w:rsidR="00704824" w:rsidRPr="00051A52" w:rsidTr="00880077">
        <w:trPr>
          <w:trHeight w:val="1187"/>
        </w:trPr>
        <w:tc>
          <w:tcPr>
            <w:tcW w:w="1944" w:type="dxa"/>
            <w:vMerge w:val="restart"/>
            <w:tcBorders>
              <w:top w:val="thickThinLargeGap" w:sz="2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Вторник</w:t>
            </w:r>
          </w:p>
        </w:tc>
        <w:tc>
          <w:tcPr>
            <w:tcW w:w="1926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8:50 – 9:10</w:t>
            </w:r>
          </w:p>
        </w:tc>
        <w:tc>
          <w:tcPr>
            <w:tcW w:w="5701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704824" w:rsidRPr="00A23B6D" w:rsidRDefault="007375CD" w:rsidP="007048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  <w:r w:rsidR="00704824">
              <w:rPr>
                <w:sz w:val="28"/>
                <w:szCs w:val="28"/>
              </w:rPr>
              <w:t>(подготовка к обучению грамоте)</w:t>
            </w:r>
          </w:p>
          <w:p w:rsidR="00704824" w:rsidRPr="00A23B6D" w:rsidRDefault="00704824" w:rsidP="00704824">
            <w:pPr>
              <w:rPr>
                <w:sz w:val="28"/>
                <w:szCs w:val="28"/>
              </w:rPr>
            </w:pPr>
          </w:p>
        </w:tc>
      </w:tr>
      <w:tr w:rsidR="00704824" w:rsidRPr="00051A52" w:rsidTr="00880077">
        <w:trPr>
          <w:trHeight w:val="644"/>
        </w:trPr>
        <w:tc>
          <w:tcPr>
            <w:tcW w:w="1944" w:type="dxa"/>
            <w:vMerge/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4824" w:rsidRDefault="00880077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 – 15</w:t>
            </w:r>
            <w:r w:rsidR="00704824" w:rsidRPr="00A23B6D">
              <w:rPr>
                <w:sz w:val="28"/>
                <w:szCs w:val="28"/>
              </w:rPr>
              <w:t>:40</w:t>
            </w:r>
          </w:p>
          <w:p w:rsidR="00880077" w:rsidRPr="00A23B6D" w:rsidRDefault="00880077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15:45 - 16:05</w:t>
            </w:r>
          </w:p>
        </w:tc>
        <w:tc>
          <w:tcPr>
            <w:tcW w:w="5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077" w:rsidRDefault="00704824" w:rsidP="00704824">
            <w:pPr>
              <w:tabs>
                <w:tab w:val="left" w:pos="1451"/>
              </w:tabs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Рисование (1 подгруппа)</w:t>
            </w:r>
            <w:r w:rsidR="00880077">
              <w:rPr>
                <w:sz w:val="28"/>
                <w:szCs w:val="28"/>
              </w:rPr>
              <w:t>//</w:t>
            </w:r>
          </w:p>
          <w:p w:rsidR="00704824" w:rsidRPr="00A23B6D" w:rsidRDefault="00880077" w:rsidP="00704824">
            <w:pPr>
              <w:tabs>
                <w:tab w:val="left" w:pos="1451"/>
              </w:tabs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Рисование (2 подгруппа)</w:t>
            </w:r>
          </w:p>
        </w:tc>
      </w:tr>
      <w:tr w:rsidR="00704824" w:rsidRPr="00051A52" w:rsidTr="00880077">
        <w:trPr>
          <w:trHeight w:val="644"/>
        </w:trPr>
        <w:tc>
          <w:tcPr>
            <w:tcW w:w="1944" w:type="dxa"/>
            <w:vMerge/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4824" w:rsidRPr="00A23B6D" w:rsidRDefault="00880077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 – 16:3</w:t>
            </w:r>
            <w:r w:rsidR="00704824" w:rsidRPr="00A23B6D">
              <w:rPr>
                <w:sz w:val="28"/>
                <w:szCs w:val="28"/>
              </w:rPr>
              <w:t>5</w:t>
            </w:r>
          </w:p>
        </w:tc>
        <w:tc>
          <w:tcPr>
            <w:tcW w:w="5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4824" w:rsidRPr="00A23B6D" w:rsidRDefault="00AD1B44" w:rsidP="0088007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</w:tr>
      <w:tr w:rsidR="00704824" w:rsidRPr="00051A52" w:rsidTr="00880077">
        <w:trPr>
          <w:trHeight w:val="644"/>
        </w:trPr>
        <w:tc>
          <w:tcPr>
            <w:tcW w:w="1944" w:type="dxa"/>
            <w:vMerge w:val="restart"/>
            <w:tcBorders>
              <w:top w:val="thickThinLargeGap" w:sz="2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Среда</w:t>
            </w:r>
          </w:p>
        </w:tc>
        <w:tc>
          <w:tcPr>
            <w:tcW w:w="1926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9:00 – 9:20</w:t>
            </w:r>
          </w:p>
        </w:tc>
        <w:tc>
          <w:tcPr>
            <w:tcW w:w="5701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ФЭМП (1 подгруппа)</w:t>
            </w:r>
          </w:p>
        </w:tc>
      </w:tr>
      <w:tr w:rsidR="00704824" w:rsidRPr="00051A52" w:rsidTr="00880077">
        <w:trPr>
          <w:trHeight w:val="753"/>
        </w:trPr>
        <w:tc>
          <w:tcPr>
            <w:tcW w:w="1944" w:type="dxa"/>
            <w:vMerge/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9:30 – 9:50</w:t>
            </w:r>
          </w:p>
        </w:tc>
        <w:tc>
          <w:tcPr>
            <w:tcW w:w="5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077" w:rsidRPr="00A23B6D" w:rsidRDefault="00704824" w:rsidP="007048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ФЭМП (2 подгруппа)</w:t>
            </w:r>
          </w:p>
        </w:tc>
      </w:tr>
      <w:tr w:rsidR="00880077" w:rsidRPr="00051A52" w:rsidTr="00880077">
        <w:trPr>
          <w:trHeight w:val="862"/>
        </w:trPr>
        <w:tc>
          <w:tcPr>
            <w:tcW w:w="1944" w:type="dxa"/>
            <w:vMerge/>
            <w:tcBorders>
              <w:bottom w:val="thickThinLargeGap" w:sz="24" w:space="0" w:color="auto"/>
            </w:tcBorders>
            <w:vAlign w:val="center"/>
          </w:tcPr>
          <w:p w:rsidR="00880077" w:rsidRPr="00A23B6D" w:rsidRDefault="00880077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880077" w:rsidRPr="00A23B6D" w:rsidRDefault="00880077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15:30 – 15:50</w:t>
            </w:r>
          </w:p>
        </w:tc>
        <w:tc>
          <w:tcPr>
            <w:tcW w:w="5701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880077" w:rsidRPr="00A23B6D" w:rsidRDefault="00880077" w:rsidP="007048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- эстетическое развитие (лепка/аппликация)</w:t>
            </w:r>
          </w:p>
        </w:tc>
      </w:tr>
      <w:tr w:rsidR="00704824" w:rsidRPr="00051A52" w:rsidTr="00880077">
        <w:trPr>
          <w:trHeight w:val="644"/>
        </w:trPr>
        <w:tc>
          <w:tcPr>
            <w:tcW w:w="1944" w:type="dxa"/>
            <w:vMerge/>
            <w:tcBorders>
              <w:bottom w:val="thickThinLargeGap" w:sz="2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16:00 – 16:20</w:t>
            </w:r>
          </w:p>
        </w:tc>
        <w:tc>
          <w:tcPr>
            <w:tcW w:w="5701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704824" w:rsidRPr="00A23B6D" w:rsidRDefault="00880077" w:rsidP="007048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Музыкальное развитие</w:t>
            </w:r>
          </w:p>
        </w:tc>
      </w:tr>
      <w:tr w:rsidR="00704824" w:rsidRPr="00051A52" w:rsidTr="00880077">
        <w:trPr>
          <w:trHeight w:val="644"/>
        </w:trPr>
        <w:tc>
          <w:tcPr>
            <w:tcW w:w="1944" w:type="dxa"/>
            <w:vMerge w:val="restart"/>
            <w:tcBorders>
              <w:top w:val="thickThinLargeGap" w:sz="2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Четверг</w:t>
            </w:r>
          </w:p>
        </w:tc>
        <w:tc>
          <w:tcPr>
            <w:tcW w:w="1926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704824" w:rsidRPr="00A23B6D" w:rsidRDefault="00880077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 – 9:1</w:t>
            </w:r>
            <w:r w:rsidR="00704824" w:rsidRPr="00A23B6D">
              <w:rPr>
                <w:sz w:val="28"/>
                <w:szCs w:val="28"/>
              </w:rPr>
              <w:t>0</w:t>
            </w:r>
          </w:p>
        </w:tc>
        <w:tc>
          <w:tcPr>
            <w:tcW w:w="5701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704824" w:rsidRPr="00A23B6D" w:rsidRDefault="00704824" w:rsidP="0088007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 xml:space="preserve">Развитие речи </w:t>
            </w:r>
          </w:p>
        </w:tc>
      </w:tr>
      <w:tr w:rsidR="00704824" w:rsidRPr="00051A52" w:rsidTr="00880077">
        <w:trPr>
          <w:trHeight w:val="644"/>
        </w:trPr>
        <w:tc>
          <w:tcPr>
            <w:tcW w:w="1944" w:type="dxa"/>
            <w:vMerge/>
            <w:tcBorders>
              <w:bottom w:val="thickThinLargeGap" w:sz="2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704824" w:rsidRPr="00A23B6D" w:rsidRDefault="00880077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11</w:t>
            </w:r>
            <w:r w:rsidR="00704824" w:rsidRPr="00A23B6D">
              <w:rPr>
                <w:sz w:val="28"/>
                <w:szCs w:val="28"/>
              </w:rPr>
              <w:t>:50</w:t>
            </w:r>
          </w:p>
        </w:tc>
        <w:tc>
          <w:tcPr>
            <w:tcW w:w="5701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:rsidR="00704824" w:rsidRPr="00A23B6D" w:rsidRDefault="00880077" w:rsidP="007048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(на улице)</w:t>
            </w:r>
          </w:p>
        </w:tc>
      </w:tr>
      <w:tr w:rsidR="00704824" w:rsidRPr="00051A52" w:rsidTr="00880077">
        <w:trPr>
          <w:trHeight w:val="644"/>
        </w:trPr>
        <w:tc>
          <w:tcPr>
            <w:tcW w:w="1944" w:type="dxa"/>
            <w:vMerge w:val="restart"/>
            <w:tcBorders>
              <w:top w:val="thickThinLargeGap" w:sz="24" w:space="0" w:color="auto"/>
            </w:tcBorders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23B6D">
              <w:rPr>
                <w:sz w:val="28"/>
                <w:szCs w:val="28"/>
              </w:rPr>
              <w:t>Пятница</w:t>
            </w:r>
          </w:p>
        </w:tc>
        <w:tc>
          <w:tcPr>
            <w:tcW w:w="1926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704824" w:rsidRPr="00A23B6D" w:rsidRDefault="006E21D7" w:rsidP="006E21D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04824" w:rsidRPr="00A23B6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 – 9:</w:t>
            </w:r>
            <w:r w:rsidR="00704824" w:rsidRPr="00A23B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701" w:type="dxa"/>
            <w:tcBorders>
              <w:top w:val="thickThinLargeGap" w:sz="24" w:space="0" w:color="auto"/>
              <w:bottom w:val="dashed" w:sz="4" w:space="0" w:color="auto"/>
            </w:tcBorders>
            <w:vAlign w:val="center"/>
          </w:tcPr>
          <w:p w:rsidR="00704824" w:rsidRPr="00A23B6D" w:rsidRDefault="00AD1B44" w:rsidP="007048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  <w:r w:rsidR="008800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безопасность</w:t>
            </w:r>
            <w:r w:rsidR="00880077">
              <w:rPr>
                <w:sz w:val="28"/>
                <w:szCs w:val="28"/>
              </w:rPr>
              <w:t>)</w:t>
            </w:r>
          </w:p>
        </w:tc>
      </w:tr>
      <w:tr w:rsidR="00704824" w:rsidRPr="00051A52" w:rsidTr="00880077">
        <w:trPr>
          <w:trHeight w:val="644"/>
        </w:trPr>
        <w:tc>
          <w:tcPr>
            <w:tcW w:w="1944" w:type="dxa"/>
            <w:vMerge/>
            <w:vAlign w:val="center"/>
          </w:tcPr>
          <w:p w:rsidR="00704824" w:rsidRPr="00A23B6D" w:rsidRDefault="0070482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dashed" w:sz="4" w:space="0" w:color="auto"/>
            </w:tcBorders>
            <w:vAlign w:val="center"/>
          </w:tcPr>
          <w:p w:rsidR="00704824" w:rsidRPr="00A23B6D" w:rsidRDefault="00AD1B44" w:rsidP="0070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9:15 – 9:35</w:t>
            </w:r>
          </w:p>
        </w:tc>
        <w:tc>
          <w:tcPr>
            <w:tcW w:w="5701" w:type="dxa"/>
            <w:tcBorders>
              <w:top w:val="dashed" w:sz="4" w:space="0" w:color="auto"/>
            </w:tcBorders>
            <w:vAlign w:val="center"/>
          </w:tcPr>
          <w:p w:rsidR="00704824" w:rsidRPr="00A23B6D" w:rsidRDefault="00AD1B44" w:rsidP="0070482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</w:t>
            </w:r>
            <w:r w:rsidR="006E21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</w:p>
        </w:tc>
      </w:tr>
    </w:tbl>
    <w:p w:rsidR="00B322A1" w:rsidRDefault="00B322A1" w:rsidP="00352E79">
      <w:pPr>
        <w:tabs>
          <w:tab w:val="left" w:pos="0"/>
          <w:tab w:val="left" w:pos="240"/>
        </w:tabs>
        <w:jc w:val="right"/>
        <w:outlineLvl w:val="0"/>
        <w:rPr>
          <w:b/>
          <w:bCs/>
          <w:sz w:val="28"/>
          <w:szCs w:val="28"/>
        </w:rPr>
      </w:pPr>
      <w:bookmarkStart w:id="66" w:name="_Toc432613555"/>
      <w:bookmarkStart w:id="67" w:name="_Toc428904797"/>
    </w:p>
    <w:p w:rsidR="00B322A1" w:rsidRDefault="00B322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06C4" w:rsidRPr="00051A52" w:rsidRDefault="003806C4" w:rsidP="00352E79">
      <w:pPr>
        <w:tabs>
          <w:tab w:val="left" w:pos="0"/>
          <w:tab w:val="left" w:pos="240"/>
        </w:tabs>
        <w:jc w:val="right"/>
        <w:outlineLvl w:val="0"/>
        <w:rPr>
          <w:b/>
          <w:bCs/>
          <w:sz w:val="28"/>
          <w:szCs w:val="28"/>
        </w:rPr>
      </w:pPr>
      <w:bookmarkStart w:id="68" w:name="_Toc528021822"/>
      <w:r w:rsidRPr="00051A52">
        <w:rPr>
          <w:b/>
          <w:bCs/>
          <w:sz w:val="28"/>
          <w:szCs w:val="28"/>
        </w:rPr>
        <w:lastRenderedPageBreak/>
        <w:t>ПРИЛОЖЕНИЕ</w:t>
      </w:r>
      <w:bookmarkEnd w:id="66"/>
      <w:bookmarkEnd w:id="68"/>
    </w:p>
    <w:p w:rsidR="003806C4" w:rsidRPr="00051A52" w:rsidRDefault="003806C4" w:rsidP="003806C4">
      <w:pPr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  <w:bookmarkStart w:id="69" w:name="_Toc432613556"/>
      <w:bookmarkStart w:id="70" w:name="_Toc528021823"/>
      <w:r w:rsidRPr="00051A52">
        <w:rPr>
          <w:b/>
          <w:bCs/>
          <w:sz w:val="28"/>
          <w:szCs w:val="28"/>
        </w:rPr>
        <w:t>Перспективно-тематическое планирование</w:t>
      </w:r>
      <w:bookmarkEnd w:id="67"/>
      <w:bookmarkEnd w:id="69"/>
      <w:bookmarkEnd w:id="70"/>
    </w:p>
    <w:p w:rsidR="003806C4" w:rsidRPr="003806C4" w:rsidRDefault="003806C4" w:rsidP="00B322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C4">
        <w:rPr>
          <w:rFonts w:ascii="Times New Roman" w:hAnsi="Times New Roman" w:cs="Times New Roman"/>
          <w:bCs/>
          <w:sz w:val="28"/>
          <w:szCs w:val="28"/>
        </w:rPr>
        <w:t>Перспективно-тематическое планирование к основной общеобразовательной программе дошкольного образования, созданного на основе примерной основной общеобразовательной программы дошкольного образования «От рождения до школы» (под редакцией Н.Е. Вераксы, Т.</w:t>
      </w:r>
      <w:r w:rsidR="00C1641D">
        <w:rPr>
          <w:rFonts w:ascii="Times New Roman" w:hAnsi="Times New Roman" w:cs="Times New Roman"/>
          <w:bCs/>
          <w:sz w:val="28"/>
          <w:szCs w:val="28"/>
        </w:rPr>
        <w:t>С.</w:t>
      </w:r>
      <w:r w:rsidRPr="003806C4">
        <w:rPr>
          <w:rFonts w:ascii="Times New Roman" w:hAnsi="Times New Roman" w:cs="Times New Roman"/>
          <w:bCs/>
          <w:sz w:val="28"/>
          <w:szCs w:val="28"/>
        </w:rPr>
        <w:t xml:space="preserve"> Комаровой, М.А. Васильевой – М.: МОЗАИКА-СИНТЕЗ, 2015.)</w:t>
      </w:r>
    </w:p>
    <w:p w:rsidR="003806C4" w:rsidRPr="003806C4" w:rsidRDefault="003806C4" w:rsidP="00B322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C4">
        <w:rPr>
          <w:rFonts w:ascii="Times New Roman" w:hAnsi="Times New Roman" w:cs="Times New Roman"/>
          <w:bCs/>
          <w:sz w:val="28"/>
          <w:szCs w:val="28"/>
        </w:rPr>
        <w:t>Одной теме следует уделять не менее одной недели. Оптимальный период – 2-3 недели. Тема должна быть отражена в подборе материалов, находящихся в группе и центрах развития. 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3806C4" w:rsidRPr="00051A52" w:rsidRDefault="003806C4" w:rsidP="003806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1A52">
        <w:rPr>
          <w:b/>
          <w:bCs/>
          <w:sz w:val="28"/>
          <w:szCs w:val="28"/>
        </w:rPr>
        <w:t>Средняя группа (от 4 до 5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3"/>
        <w:gridCol w:w="2648"/>
        <w:gridCol w:w="6240"/>
      </w:tblGrid>
      <w:tr w:rsidR="003806C4" w:rsidRPr="007913B1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Интегрирующая</w:t>
            </w:r>
          </w:p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</w:tr>
      <w:tr w:rsidR="003806C4" w:rsidRPr="007913B1" w:rsidTr="00FC6F4E">
        <w:trPr>
          <w:cantSplit/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tabs>
                <w:tab w:val="left" w:pos="8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(1 – 2 н. сентября – адаптационный период, ННОД не планируется)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256E4B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</w:t>
            </w:r>
            <w:r w:rsidR="006E2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произошедшие за лето изменения), расширять представления о профессиях сотрудников детского сада (воспитатель, помощник воспитателя, врач, дворник, повар и др.). Развивать у детей познавательную мотивацию и активность, интерес к познанию.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256E4B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 свидания, лето!»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Актуализировать знания детей о лете, как времени года, о том, что это пора каникул и отпусков, пышного цветения. Дать детям возможность поделиться впечатлениями о летнем отдыхе. Развивать умение устанавливать простейшие связи между явлениями живой и неживой природы, вести сезонные наблюдения. Формировать представления о безопасном поведении в природе. Уточнить представления детей о силах природы, как закаливающих факторах. Расширять представления о здоровье и здоровом образе жизни. Воспитывать стремление вести здоровый образ жизни.</w:t>
            </w:r>
          </w:p>
        </w:tc>
      </w:tr>
      <w:tr w:rsidR="003806C4" w:rsidRPr="003806C4" w:rsidTr="004B7642">
        <w:trPr>
          <w:cantSplit/>
          <w:trHeight w:val="10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 xml:space="preserve"> «Книга. В мире сказок»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Default="00993E96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интерес детей к печатному слову, любовь к сказкам, бережное отношение к книгам.</w:t>
            </w:r>
          </w:p>
          <w:p w:rsidR="00993E96" w:rsidRPr="003806C4" w:rsidRDefault="00993E96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806C4" w:rsidRPr="003806C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«Осень. Изменения в природе»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</w:t>
            </w: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осадки, ветер, листопад, созревают плоды и корнеплоды</w:t>
            </w: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), вести сезонные наблюдения.</w:t>
            </w: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к участию в сборе семян растений.</w:t>
            </w: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Расширять представления о правилах безопасного поведения на природе. Формировать элементарные экологические представления.</w:t>
            </w: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06C4"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«Овощи. Огород»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об овощах, их пользе для здоровья. Уточнить представления детей о сезонных работах в огороде, об орудиях труда.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«Фрукты. Сад»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фруктах (местных, экзотических), о сезонных работах в саду, о пользе фруктов. Учить детей устанавливать причинно-следственные связи на примере образования плода.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«Лес, растения, грибы, ягоды»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сельскохозяйственных профессиях, о профессии лесника.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«Дикие животные»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знания детей об особенностях поведения лесных зверей осенью, о том, как животные готовятся к зиме.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3E96">
              <w:rPr>
                <w:rFonts w:ascii="Times New Roman" w:hAnsi="Times New Roman" w:cs="Times New Roman"/>
                <w:bCs/>
                <w:sz w:val="24"/>
                <w:szCs w:val="24"/>
              </w:rPr>
              <w:t>9-9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пониманию детьми термина «перелетные птицы». Формировать умение детей устанавливать причинно-следственные связи (отсутствие корма, замерзают водоемы – улетают птицы).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Уточнять и расширять представления детей о домашних птицах и их </w:t>
            </w: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детенышах</w:t>
            </w: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животных и их детенышах, живущих в наших домах, о безопасных способах взаимодействия с ними. Расширять и уточнять представления детей о домашних животных и их детенышах, о том, как человек заботится о них.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Берегите х</w:t>
            </w:r>
            <w:r w:rsidRPr="0038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детей с трудом хлеборобов. Воспитывать бережное отношение к хлебу. Использовать фольклор при организации всех видов детской деятельности.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Декабрь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«Зима, явления природы зимой»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806C4"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тем, какие птицы зимуют у нас в городе, где они находятся летом, о том, как человек о них заботится.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3806C4"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разнообразии игрушек. Создавать условия для того, чтобы дети могли рассказать о своей любимой игрушке.</w:t>
            </w:r>
          </w:p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филимоновскими и дымковскими изделиями (в качестве образцов для создания узоров в стиле этих росписей могут использоваться вылепленные детьми игрушки и силуэты игрушек, вырезанные из бумаги).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3806C4"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«Зимние забавы и праздники»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зимних изменений, Нового года и новогоднего праздника.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Январь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посуде (чайная, столовая и кухонная). Уточнить ее название и назначение. Учить различать и называть части предметов посуды.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Уточнять и расширять представления детей о названии и назначении головных уборов и одежды. Формировать представление о видах одежды соответственно времени года.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Уточнять и расширять представления детей о названии и назначении обуви. Формировать обобщающее понятие «обувь».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Февраль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993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«Члены моей семьи»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993E96" w:rsidP="00993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своей семье. Формировать первоначальные представления о родственных отношениях в семье (сын, дочь, мама, папа и т. д.). 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образ Я (помогать каждому ребенку как можно чаще убеждаться в том, что он хороший, что его любят).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«Хочу быть здоровым»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здоровье и здоровом образе жизни. 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«Мужские профессии. Защитники Отечества»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7469E0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«Женские профессии. 8 марта»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воспитателям, другим сотрудникам детского сада. Расширять гендерные представления. Привлекать детей к изготовлению подарков маме, бабушке, воспитателям.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993E96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«Весна, явления природы весной»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</w:t>
            </w: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BD798C" w:rsidP="00FC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«Дом. Мебель»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представления детей о многообразии домов (сельский, городской). Уточнить представления детей о мебели и ее назначении. Учить различать и называть детали мебели. Способствовать формированию умений применять обобщающие понятия. 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BD798C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«Город. Улицы»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с родным городом. Формировать начальные представления о родном крае, его истории и культуре. Воспитывать любовь к родному краю.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культурными явлениями нашего города (театром, цирком, зоопарком, вернисажем), их атрибутами, людьми, работающими в них, правилами поведения.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Апрель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BD798C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«Транспорт. Азбука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общественном транспорте (автобус, поезд, самолет, теплоход) </w:t>
            </w: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и его назначении</w:t>
            </w: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правилах поведения в общественных местах</w:t>
            </w: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, элементарных правилах дорожного движения.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BD798C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BD798C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</w:t>
            </w: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4B7642" w:rsidRDefault="004B7642" w:rsidP="004B7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64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представление детей о космосе и космическом пространстве. Способствовать пониманию детьми что такое комета, планета, звезда, спутник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B7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Расширять представления детей о профессиях, связанных с космосом.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BD798C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BD798C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«Водный мир»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BD798C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детей о рыбах (особенности внешнего вида, способах передвижения, многообразие) на примере аквариумных.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BD798C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="003806C4" w:rsidRPr="0038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8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Перелетные птицы</w:t>
            </w:r>
            <w:r w:rsidR="00BD79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весной</w:t>
            </w: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пониманию детьми термина «перелетные птицы». Формировать умение детей устанавливать причинно-следственные связи (появился корм – вернулись улетевшие от нас птицы).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BD798C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BD798C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«Насекомые»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некоторых насекомых (муравей, бабочка, жук, божья коровка)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BD798C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«Пресмыкающиеся»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BD798C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4" w:rsidRPr="003806C4" w:rsidRDefault="003806C4" w:rsidP="00FC6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представления детей о временах года. Понять, в какой степени дети научились устанавливать простейшие связи между явлениями живой и неживой природы, вести сезонные наблюдения.</w:t>
            </w:r>
            <w:r w:rsidRPr="003806C4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работам в огороде и цветниках.</w:t>
            </w:r>
          </w:p>
        </w:tc>
      </w:tr>
      <w:tr w:rsidR="003806C4" w:rsidRPr="003806C4" w:rsidTr="00FC6F4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3806C4" w:rsidRPr="003806C4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(1-я неделя июня — 4-я неделя августа).</w:t>
            </w:r>
          </w:p>
        </w:tc>
      </w:tr>
    </w:tbl>
    <w:p w:rsidR="003806C4" w:rsidRPr="00051A52" w:rsidRDefault="003806C4" w:rsidP="003806C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806C4" w:rsidRPr="00051A52" w:rsidRDefault="003806C4" w:rsidP="003806C4">
      <w:pPr>
        <w:rPr>
          <w:sz w:val="28"/>
          <w:szCs w:val="28"/>
        </w:rPr>
      </w:pPr>
    </w:p>
    <w:p w:rsidR="00CD1328" w:rsidRDefault="00CD1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806C4" w:rsidRPr="00F65150" w:rsidRDefault="00CD1328" w:rsidP="003806C4">
      <w:pPr>
        <w:shd w:val="clear" w:color="auto" w:fill="FFFFFF"/>
        <w:autoSpaceDE w:val="0"/>
        <w:jc w:val="center"/>
        <w:outlineLvl w:val="2"/>
        <w:rPr>
          <w:rStyle w:val="FontStyle13"/>
          <w:rFonts w:cs="Times New Roman"/>
          <w:bCs/>
          <w:iCs/>
          <w:sz w:val="28"/>
          <w:szCs w:val="24"/>
        </w:rPr>
      </w:pPr>
      <w:bookmarkStart w:id="71" w:name="_Toc432613557"/>
      <w:bookmarkStart w:id="72" w:name="_Toc528021824"/>
      <w:r>
        <w:rPr>
          <w:rStyle w:val="FontStyle13"/>
          <w:rFonts w:cs="Times New Roman"/>
          <w:bCs/>
          <w:iCs/>
          <w:sz w:val="28"/>
          <w:szCs w:val="24"/>
        </w:rPr>
        <w:lastRenderedPageBreak/>
        <w:t>О</w:t>
      </w:r>
      <w:r w:rsidR="003806C4" w:rsidRPr="00F65150">
        <w:rPr>
          <w:rStyle w:val="FontStyle13"/>
          <w:rFonts w:cs="Times New Roman"/>
          <w:bCs/>
          <w:iCs/>
          <w:sz w:val="28"/>
          <w:szCs w:val="24"/>
        </w:rPr>
        <w:t>бразовательная область «Познавательное развитие: Приобщение к социокультурным ценностям. Ознакомление с миром природы»</w:t>
      </w:r>
      <w:bookmarkEnd w:id="71"/>
      <w:bookmarkEnd w:id="7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6"/>
        <w:gridCol w:w="2403"/>
        <w:gridCol w:w="3181"/>
        <w:gridCol w:w="2961"/>
      </w:tblGrid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7375CD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7375CD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Интегрирующая тема периода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7375CD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ННОД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7375CD" w:rsidRDefault="003806C4" w:rsidP="00FC6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3-7</w:t>
            </w:r>
            <w:r w:rsidR="003806C4"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сентября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знания детей о детском саде. Расширять знания о людях разных профессий, работающих в детском саду.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*О.В.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Дыбина. Ознакомление с предметным и социальным окружением. Средняя группа.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27, 53</w:t>
            </w:r>
          </w:p>
          <w:p w:rsidR="003806C4" w:rsidRPr="00352E79" w:rsidRDefault="00CD1328" w:rsidP="00CD13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Н.Г.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Зеленова, Л.Е.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Осипова. Мы живем в России. Средняя группа.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19, 22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  <w:r w:rsidR="003806C4"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сентября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 свидания, лето!»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у детей общее представление о лете как о времени года, о его характерных признаках; развивать слуховое и зрительное внимание, тактильное восприятие, мелкую моторику; активизировать словарь.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 А.А.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101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 Т.А.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Шорыгина. Какие месяцы в году?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="003806C4"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«Книга. В мире сказок»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82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представление о различии книг по содержанию, об их значении.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82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B86782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B86782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4F27" w:rsidRPr="00352E79" w:rsidTr="00CD1328">
        <w:trPr>
          <w:cantSplit/>
          <w:trHeight w:val="9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24-28 </w:t>
            </w:r>
            <w:r w:rsidR="003806C4"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«Осень. Изменения в природе»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328" w:rsidRDefault="003806C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характерных признаках осени, учить самостоятельно находить их;</w:t>
            </w:r>
          </w:p>
          <w:p w:rsidR="003806C4" w:rsidRPr="00CD1328" w:rsidRDefault="003806C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уточнить представления детей об изменениях, происходящих осенью в жизни растений; учить устанавливать причинно-следственные связи на примере образования плода, соблюдать правила безопасности на природе; продолжать учить различать некоторые лиственные деревья; воспитывать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бережное отношение к природе, способность любоваться ее красотой.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* А.А.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207, 118</w:t>
            </w:r>
          </w:p>
          <w:p w:rsidR="00CD1328" w:rsidRPr="00352E79" w:rsidRDefault="00CD1328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 Т.А.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Шорыгина. Какие месяцы в году?</w:t>
            </w:r>
          </w:p>
          <w:p w:rsidR="00CD1328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CD1328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CD1328" w:rsidRDefault="00CD1328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1328" w:rsidRDefault="00CD1328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1328" w:rsidRDefault="00CD1328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1328" w:rsidRDefault="00CD1328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1328" w:rsidRDefault="00CD1328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1328" w:rsidRDefault="00CD1328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1328" w:rsidRDefault="00CD1328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1328" w:rsidRDefault="00CD1328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1328" w:rsidRDefault="00CD1328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1328" w:rsidRPr="00352E79" w:rsidRDefault="00CD1328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4F27" w:rsidRPr="00352E79" w:rsidTr="00CD1328">
        <w:trPr>
          <w:cantSplit/>
          <w:trHeight w:val="12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1-5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«Овощи. Огород»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об овощах; учить различать их по внешнему виду; учить устанавливать причинно-следственные связи на примере образования плода.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224, 232, 125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 Т.А.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Шорыгина. Овощи. Какие они?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8-12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«Фрукты. Сад»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представление детей о фруктах и садовых ягодах; продолжать учить различать их по внешнему виду; продолжать учить устанавливать причинно-следственные связи на примере образования плода.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16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228, 232, 127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15-19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«Лес, растения, грибы, ягоды»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Уточнять представления детей о значении леса в жизни людей; познакомить ребят с некоторыми свойствами древесины; расширять представления детей о лесных грибах и ягодах; продолжать знакомить с особенностями их внешнего вида и местами произрастания; учить быть осторожными с неизвестными объектами; воспитывать бережное отношение к природе; способствовать развитию эстетического восприятия окружающего мира.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210, 121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22-26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«Дикие животные»</w:t>
            </w: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об образе жизни лесных зверей; воспитывать любознательность.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16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1641D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217, 247, 269</w:t>
            </w:r>
          </w:p>
          <w:p w:rsidR="003806C4" w:rsidRPr="00352E79" w:rsidRDefault="003806C4" w:rsidP="00C164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 Т.А.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Шорыгина. Какие звери в лесу?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74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B86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октября -9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названием перелетных птиц. Способствовать пониманию детьми термина «перелетные птицы». Формировать умение детей устанавливать причинно-следственные связи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</w:tr>
      <w:tr w:rsidR="000A4F27" w:rsidRPr="00352E79" w:rsidTr="00CD1328">
        <w:trPr>
          <w:cantSplit/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12-16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расширить представление детей о домашних птицах; учить находить признаки сходства и различия, выражать их в речи; развивать умение наблюдать, анализировать, выражать их в речи; развивать умение наблюдать, анализировать, делать выводы, умения соблюдать правила безопасности при знакомстве с домашними животными и осторожность при общении с ними; воспитывать бережное, заботливое отношение к природе.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19-23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знания детей о домашних животных (как выглядят, что едят) и умении соблюдать правила безопасности при общении с ними; развивать умение выделять признаки сходства и различия и выражать их в речи; воспитывать гуманное отношение к животным.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204, 252, 136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Т.А.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Шорыгина. Домашние животные. Какие они?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5, 63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26-30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Берегите х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леб»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тем, как выращивали хлеб в старину; донести до их сознания, что хлеб – это итог большой работы многих людей; воспитывать бережное отношение к хлебу.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27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="000A4F27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234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3 -7</w:t>
            </w:r>
            <w:r w:rsidR="003806C4"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«Зима, явления природы зимой»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представление детей о характерных признаках зимы, учить находить эти признаки самостоятельно; учить анализировать, сравнивать, делать выводы; развивать способность к наблюдению; развивать речь; провести детей к пониманию необходимости бережно относиться к своему здоровью.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241, 244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Шорыгина. Какие месяцы в году?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10-14</w:t>
            </w:r>
            <w:r w:rsidR="003806C4" w:rsidRPr="00352E7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расширить представление детей о птицах; учить находить признаки сходства и различия, выражать их в речи; закрепить умение соблюдать правила безопасности при общении с животными; воспитывать бережное, заботливое отношение к природе.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О.А.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Соломенникова. Ознакомление с природой в детском саду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48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17-21 </w:t>
            </w:r>
            <w:r w:rsidR="003806C4" w:rsidRPr="00352E7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расширить представление детей об игрушках; учить показывать и называть составные части игрушки, сравнивая предметы по цвету и величине; называть предметы во множественном числе, ориентироваться в пространстве; развивать мышление и внимание.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 предметного мира: комплексные занятия. Средняя группа / сост. З.А.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Ефанова.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15, 21,30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24-28 </w:t>
            </w:r>
            <w:r w:rsidR="003806C4" w:rsidRPr="00352E7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«Зимние забавы и праздники»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группировать предметы по назначению. Уточнить знания детей о видах спорта и спортивного оборудования. Развивать наблюдательность.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О.В.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Дыбина. Ознакомление с предметным и социальным окружением. Средняя группа.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27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24-28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«Зимние забавы и праздники»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группировать предметы по назначению. Уточнить знания детей о видах спорта и спортивного оборудования. Развивать наблюдательность.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Н.Г.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Зеленова, Л.Е.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Осипова. Мы живем в России. Средняя группа.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49, 52, 94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9-18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Уточнить названия и назначение чайной, столовой и кухонной посуды, учить различать и называть ее части; развивать зрительное внимание и память; уточнить и активизировать качественный и предметный словарь по теме; учить образовывать существительные с уменьшительно-ласкательным значением, согласовывать существительные с числительным. Активизировать словарь.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166, 164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 Познание предметного мира: комплексные занятия. Средняя группа / сост. З.А.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Ефанова.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21-25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названия, назначение головных уборов и предметов одежды, ее детали; формировать представление о видах одежды соответственно времени года; развивать восприятие, зрительное внимание; учить сравнивать и обобщать; уточнять глагольный и качественный словарь, учить активно использовать обобщающее слово «одежда»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О.В.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Дыбина. Ознакомление с предметным и социальным окружением. Средняя группа.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 предметного мира: комплексные занятия. Средняя группа / сост. З.А.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Ефанова.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 февраля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обобщающее понятие «обувь»; уточнить названия и назначение обуви; учить группировать обувь по сезонному признаку; развивать зрительное внимание; уточнять и активировать глагольный и предметный словарь по теме.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  <w:r w:rsidR="003806C4" w:rsidRPr="00352E7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«Члены моей семьи»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знания детей о родственных связях; воспитывать любовь и уважение к своим близким, культуру поведения. Учить детей видеть признаки сходства и различия и выражать их в речи; воспитывать внимательное, доброжелательное отношение друг к другу. Развивать речь.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82" w:rsidRPr="00352E79" w:rsidRDefault="00B86782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86782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196, 197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3806C4"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«Хочу быть здоровым»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способность определять эмоциональное состояние по схематическим изображениям и объединять различные изображения единым сюжетом, развивать речь; уточнить знания детей о частях лица и их названиях.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201, 293, 129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18-22 </w:t>
            </w:r>
            <w:r w:rsidR="003806C4" w:rsidRPr="00352E7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«Мужские профессии. Защитники Отечества»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представления детей о нашей армии; познакомить с родами войск, военными профессиями.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806C4" w:rsidRPr="00352E79" w:rsidRDefault="00C1641D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18-22</w:t>
            </w:r>
            <w:r w:rsidR="003806C4"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«Мужские профессии. Защитники Отечества»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расширить представление детей о профессиях; воспитывать уважение к людям любых профессий; познакомить с профессиями людей, обеспечивающих безопасность других (пожарный, милиционер, военный и пр.)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</w:t>
            </w:r>
            <w:r w:rsidR="00F25A5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мир!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5A5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237, 256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О.В.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Дыбина. Ознакомление с предметным и социальным окружением. Средняя группа.</w:t>
            </w:r>
            <w:r w:rsidR="00F25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 Т.А.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Шорыгина. Профессии. Какие они?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F27">
              <w:rPr>
                <w:rFonts w:ascii="Times New Roman" w:hAnsi="Times New Roman" w:cs="Times New Roman"/>
                <w:sz w:val="24"/>
                <w:szCs w:val="24"/>
              </w:rPr>
              <w:t>5 февраля - 8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«Женские профессии. 8 марта»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Уточнить знания детей о бабушках и мамах, о том, как нелегко им приходится на работе и дома, о необходимости помогать им.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806C4" w:rsidRPr="00352E79" w:rsidRDefault="00F25A5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февраля- 8</w:t>
            </w:r>
            <w:r w:rsidR="003806C4" w:rsidRPr="00352E7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«Женские профессии. 8 марта»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расширить представление детей о женских профессиях; воспитывать уважение к людям любых профессий.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="00F25A54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5A5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 Т.А.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Шорыгина. Профессии. Какие они?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3806C4"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«Весна, явления природы весной»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представление детей о характерных признаках весны, учить находить эти признаки самостоятельно; развивать умение наблюдать, анализировать, сравнивать, делать выводы, выражать их в речи; закрепить умение соблюдать правила безопасности на природе; воспитывать любознательность.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</w:t>
            </w:r>
            <w:r w:rsidR="00F25A5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F25A54" w:rsidP="00CD1328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272, 275</w:t>
            </w:r>
          </w:p>
          <w:p w:rsidR="003806C4" w:rsidRPr="00352E79" w:rsidRDefault="003806C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 Т.А.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Шорыгина. Какие месяцы в году?</w:t>
            </w:r>
          </w:p>
          <w:p w:rsidR="003806C4" w:rsidRDefault="00F25A5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F25A54" w:rsidRDefault="00F25A5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A54" w:rsidRDefault="00F25A5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A54" w:rsidRDefault="00F25A5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A54" w:rsidRDefault="00F25A5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A54" w:rsidRDefault="00F25A54" w:rsidP="00CD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A54" w:rsidRPr="00352E79" w:rsidRDefault="00F25A54" w:rsidP="00F25A5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18-22</w:t>
            </w:r>
            <w:r w:rsidR="003806C4"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«Дом. Мебель»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предметами мебели и их назначением, учить различать и называть детали мебели, формировать обобщающее понятие «мебель»; учить сравнивать и обобщать, устанавливать простейшие причинно-следственные связи, имитировать движения; развивать мелкую моторику рук; понимать и использовать в речи простые предложения; учить образовывать существительные с уменьшительно-ласкательным значением.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*</w:t>
            </w:r>
            <w:r w:rsidR="00F25A5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F25A5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167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 К.</w:t>
            </w:r>
            <w:r w:rsidR="00F25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Нефедова. Дом. Какой он? </w:t>
            </w:r>
          </w:p>
          <w:p w:rsidR="003806C4" w:rsidRPr="00352E79" w:rsidRDefault="00F25A5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13, 48 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*К.П.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Нефедова. Мебель. Какая она?</w:t>
            </w:r>
          </w:p>
          <w:p w:rsidR="003806C4" w:rsidRPr="00352E79" w:rsidRDefault="00F25A5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 Познание предметного мира: комплексные занятия. Средняя группа / сост. З.А.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Ефанова.</w:t>
            </w:r>
          </w:p>
          <w:p w:rsidR="003806C4" w:rsidRPr="00352E79" w:rsidRDefault="00F25A5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0A4F2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3806C4"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«Город. Улицы»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и расширять знания детей о городе; учить сопоставлять, сравнивать, делать выводы; развивать любознательность, речь; воспитывать бережное, заботливое отношение к своему городу.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F25A54" w:rsidRDefault="003806C4" w:rsidP="00F25A54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 А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="00F25A54">
              <w:rPr>
                <w:rFonts w:ascii="Times New Roman" w:hAnsi="Times New Roman" w:cs="Times New Roman"/>
                <w:bCs/>
                <w:sz w:val="24"/>
                <w:szCs w:val="24"/>
              </w:rPr>
              <w:t>чемасова и др. Здравствуй, мир! с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187</w:t>
            </w:r>
          </w:p>
          <w:p w:rsidR="003806C4" w:rsidRPr="00352E79" w:rsidRDefault="003806C4" w:rsidP="00F25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* О.В.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Дыбина. Ознакомление с предметным и социальным окружением. Средняя группа.</w:t>
            </w:r>
            <w:r w:rsidR="00F25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31, 46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A26140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1-5 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«Транспорт. Азбука безопасности»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Уточнять и расширять знания детей о транспорте; развивать умение находить признаки сходства и различия и выражать их в речи; приучать к культуре поведения в транспорте.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правилах поведения во дворе и на улице; учить детей видеть все то, что представляет опасность для их жизни и здоровья.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</w:t>
            </w:r>
            <w:r w:rsidR="00F25A5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F25A5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189, 193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Н.Г.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Зеленова, Л.Е.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Осипова. Мы живем в России. Средняя группа.</w:t>
            </w:r>
          </w:p>
          <w:p w:rsidR="003806C4" w:rsidRPr="00352E79" w:rsidRDefault="00F25A5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62, 96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 К.П.</w:t>
            </w:r>
            <w:r w:rsidR="00F04AB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Нефедова. Транспорт. Какой он?</w:t>
            </w:r>
          </w:p>
          <w:p w:rsidR="003806C4" w:rsidRPr="00352E79" w:rsidRDefault="00F25A5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5, 48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A26140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8-12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A26140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A26140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64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представление детей о космосе и космическом пространстве. Способствовать пониманию детьми что такое комета, планета, звезда, спутник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B7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Расширять представления детей о профессиях, связанных с космосом.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7" w:rsidRDefault="0078286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 Е.А. Паникова, В.В. Инкина. Беседы о космосе.</w:t>
            </w:r>
          </w:p>
          <w:p w:rsidR="00782867" w:rsidRDefault="006519DA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70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3806C4" w:rsidRDefault="00782867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 Т.А.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</w:t>
            </w:r>
            <w:r w:rsidR="00A26140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6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Космос</w:t>
            </w:r>
          </w:p>
          <w:p w:rsidR="00A26140" w:rsidRPr="00352E79" w:rsidRDefault="006519DA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70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A26140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15-19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A26140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«Водный мир»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A26140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расширить представление детей о рыбах; развивать умение наблюдать, анализировать, делать выводы, выражать их в речи; закрепить умение соблюдать правила безопасности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40" w:rsidRPr="00352E79" w:rsidRDefault="006519DA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26140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6140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6140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6519DA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="00A26140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A26140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22-26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Перелетные птицы</w:t>
            </w:r>
            <w:r w:rsidR="00A26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весной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интерес и любовь к природе, закрепить признаки ранней весны в лесу, закреплять умение наблюдать явления природы и устанавливать простейшие связи между ними. Закреплять знания детей о перелетных птицах.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Н.Г.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Зеленова, Л.Е.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Осипова. Мы живем в России. Средняя группа.</w:t>
            </w:r>
          </w:p>
          <w:p w:rsidR="003806C4" w:rsidRPr="00352E79" w:rsidRDefault="006519DA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A26140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29апреля-10</w:t>
            </w:r>
            <w:r w:rsidR="003806C4"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представление о празднике День Победы; учить рассказывать, отвечать на вопросы. Воспитывать уважение к ветеранам.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806C4" w:rsidRPr="00352E79" w:rsidRDefault="006519DA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283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A26140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13-17</w:t>
            </w:r>
            <w:r w:rsidR="003806C4"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«Насекомые»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и уточнять знания детей о насекомых, об их характерных признаках; развивать умение видеть признаки сходства и различия и выражать их в речи; закрепить умение соблюдать правила безопасности; воспитывать бережное отношение ко всему живому.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</w:t>
            </w:r>
            <w:r w:rsidR="006519D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</w:p>
          <w:p w:rsidR="003806C4" w:rsidRPr="00352E79" w:rsidRDefault="006519DA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806C4" w:rsidRPr="00352E79" w:rsidRDefault="006519DA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*О.А.</w:t>
            </w:r>
            <w:r w:rsidR="00F04AB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Соломенникова. Ознакомление с природой в детском саду.</w:t>
            </w:r>
          </w:p>
          <w:p w:rsidR="003806C4" w:rsidRPr="00352E79" w:rsidRDefault="006519DA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="003806C4"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A26140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20-24</w:t>
            </w:r>
            <w:r w:rsidR="003806C4"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«Пресмыкающиеся»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представителями класса пресмыкающихся (ящерицы), внешним видом и способами передвижения.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806C4" w:rsidRPr="00352E79" w:rsidRDefault="006519DA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</w:p>
        </w:tc>
      </w:tr>
      <w:tr w:rsidR="000A4F27" w:rsidRPr="00352E79" w:rsidTr="00CD132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A26140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27-31</w:t>
            </w:r>
            <w:r w:rsidR="003806C4"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представление детей об основных признаках всех времен года, умение самостоятельно находить их и выражать в речи.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C4" w:rsidRPr="00352E79" w:rsidRDefault="003806C4" w:rsidP="00F04AB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</w:t>
            </w:r>
            <w:r w:rsidR="006519D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Вахрушев, Е.Е.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Кочемасова и др. Здравствуй, мир!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19D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283</w:t>
            </w:r>
          </w:p>
          <w:p w:rsidR="003806C4" w:rsidRPr="00352E79" w:rsidRDefault="003806C4" w:rsidP="00F04A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*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Зеленова, Л.Е.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Осипова. Мы живем в </w:t>
            </w:r>
            <w:r w:rsidR="006519D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оссии. Средняя группа.</w:t>
            </w:r>
          </w:p>
          <w:p w:rsidR="003806C4" w:rsidRPr="00352E79" w:rsidRDefault="006519DA" w:rsidP="00CD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6C4"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84,91</w:t>
            </w:r>
          </w:p>
        </w:tc>
      </w:tr>
    </w:tbl>
    <w:p w:rsidR="00646D72" w:rsidRDefault="00646D72">
      <w:pPr>
        <w:rPr>
          <w:rStyle w:val="FontStyle13"/>
          <w:rFonts w:cs="Times New Roman"/>
          <w:bCs/>
          <w:iCs/>
          <w:sz w:val="28"/>
          <w:szCs w:val="24"/>
        </w:rPr>
      </w:pPr>
      <w:bookmarkStart w:id="73" w:name="_Toc432613558"/>
      <w:r>
        <w:rPr>
          <w:rStyle w:val="FontStyle13"/>
          <w:rFonts w:cs="Times New Roman"/>
          <w:bCs/>
          <w:iCs/>
          <w:sz w:val="28"/>
          <w:szCs w:val="24"/>
        </w:rPr>
        <w:br w:type="page"/>
      </w:r>
    </w:p>
    <w:p w:rsidR="00646D72" w:rsidRPr="00AD1A83" w:rsidRDefault="00352E79" w:rsidP="00AD1A83">
      <w:pPr>
        <w:shd w:val="clear" w:color="auto" w:fill="FFFFFF"/>
        <w:autoSpaceDE w:val="0"/>
        <w:spacing w:after="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bookmarkStart w:id="74" w:name="_Toc528021825"/>
      <w:r w:rsidRPr="00F65150">
        <w:rPr>
          <w:rStyle w:val="FontStyle13"/>
          <w:rFonts w:cs="Times New Roman"/>
          <w:bCs/>
          <w:iCs/>
          <w:sz w:val="28"/>
          <w:szCs w:val="24"/>
        </w:rPr>
        <w:lastRenderedPageBreak/>
        <w:t>Образовательная область «Познавательное развитие: Формирование элементарных математических представлений»</w:t>
      </w:r>
      <w:bookmarkEnd w:id="73"/>
      <w:bookmarkEnd w:id="74"/>
    </w:p>
    <w:tbl>
      <w:tblPr>
        <w:tblpPr w:leftFromText="180" w:rightFromText="180" w:vertAnchor="text" w:horzAnchor="margin" w:tblpXSpec="center" w:tblpY="832"/>
        <w:tblW w:w="10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552"/>
        <w:gridCol w:w="5386"/>
        <w:gridCol w:w="1779"/>
      </w:tblGrid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7375CD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7375CD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ННОД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7375CD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ННОД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7375CD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3-7 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(адаптационный период, ННОД не планируется)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ind w:left="-24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(адаптационный период, ННОД не планируется)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фигуры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закреплять знания о геометрических фигурах;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сравнивать геометрические фигуры по цвету и величине;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рисовать треугольник и квадрат по точкам (углам);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–сравнивать треугольник и квадрат по количеству углов.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Из опыта работы: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д/и «Расколдуй фигуры»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Сравнение знакомых предметов с геометрическими фигурами.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видеть геометрические фигуры в контурах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предметы разных форм и объединять их по этому признаку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Из опыта работы: д/и «На какую фигуру похож предмет»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Один и много, сравнение множеств и установление соответствия между ними. Большой и маленький. Круг (находить среди множества фигур).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закреплять умение сравнивать количество предметов, различать, где один предмет, а где много;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считать предметы (в пределах 2), пользуясь правильными приемами счета;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считать слева направо, называть числительные по порядку, согласовывать числительное с существительным в роде, числе, падеже;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сравнивать две группы предметов, устанавливать равенство  между ними;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сравнивать знакомые предметы по величине (большой, маленький), объединять предметы по этому признаку;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отгадывать загадки на основе зрительно воспринимаемой информации;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закреплять знания о геометрической фигуре круг (находить среди других геометрических фигур);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формировать представление, что круги могут быть разного размера.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Занятие № 1,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8-12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чисел 3—4, счет по образцу, загадки. Времена года (осень). Слева, справа.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считать предметы (в пределах 4), пользуясь правильными приемами счета;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считать по образцу, устанавливать равенство между двумя группами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закреплять знания о времени года (осень);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продолжать учить обозначать словами положение предмета по отношению к себе;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ориентироваться на листе бумаги.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Колесникова Е.В. «Математика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15-19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соответствия между числом и количеством предметов. Большой, поменьше, самый маленький. Квадрат (находить среди множества фигур). Развитие внимания.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устанавливать соответствие между числом и количеством предметов;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закреплять умение считать предметы (в пределах 5);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продолжать учить сравнивать предметы по величине (большой, поменьше, самый маленький), использовать эти слова в речи;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выделять признаки сходства предметов (величина) и объединять их по этому признаку;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закрепить знания о геометрической фигуре квадрат;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формировать представление, что квадраты могут быть разного размера;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развивать зрительное внимание.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Счет по образцу, сравнение чисел (4—5). Части суток. Слева, в середине, справа.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лжать учить считать предметы (в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пределах5);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упражнять в сравнении двух групп предметов;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добавлять к меньшей группе недостающий предмет;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устанавливать равенство между группами, состоящими из одинакового количества разных предметов;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закреплять представления о частях суток;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продолжать учить обозначать словами положение предметов по отношению к себе (слева, посередине, справа).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-9 ноября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Знакомство с цифрой 1. Слева, посередине, справа. Закрепление знаний о круге, квадрате.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отгадывать математические загадки на основе зрительно воспринимаемой информации;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1 как знаком числа 1;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писать цифру 1, используя образец;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находить цифру 1 среди множества других цифр;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пространственное расположение предметов по отношению к себе (слева, справа, посередине);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понимать последовательность расположения геометрических фигур.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6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цифре 1. Большой, поменьше, маленький. Треугольник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(находить среди множества фигур).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закрепить знание о цифре 1;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соотносить цифру с количеством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 на основе зрительно воспринимаемой информации;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знакомые предметы по величине (большой, поменьше, самый маленький), объединять предметы по этому признаку;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закрепить знания о геометрической фигуре треугольник, учить находить его среди множества других;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представление, что треугольники могут быть разного размера.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Занятие № 6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D1A83" w:rsidRPr="00352E79" w:rsidTr="00AD1A83">
        <w:trPr>
          <w:cantSplit/>
          <w:trHeight w:val="5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19-23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Знакомство с цифрой 2. Вчера, сегодня, завтра. Ближе, дальше.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2; —учить писать цифру 2;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различать понятия «вчера», «сегодня», «завтра»;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различать понятия «далеко», «близко».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26-3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0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Закрепить знания о цифре 2. Короткий, длинный. Овал (находить среди множества фигур).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закрепить знания о цифре 2;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соотносить цифру с количеством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 на основе зрительно воспринимаемой информации;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знакомые предметы по величине, протяженности (длинный, короткий);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геометрической фигуре овал, находить его среди множества фигур; 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представление, что овалы могут быть разного размера.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3-7 декабря -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цифрой 3. Соотнесение цифры с количеством предметов. Времена года (осень).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отгадывать математические загадки на основе зрительно воспринимаемой информации;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познакомить с цифрой 3 как знаком числа 3; —учить писать цифру 3 по точкам;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находить цифру 3 среди множества других цифр;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продолжать учить соотносить цифры 1,2,3 с количеством предметов; 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закрепить знания детей о времени года (осень).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10-14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цифрах 1, 2, 3. Высокий, низкий. Развитие внимания.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закрепить знания о числе и цифре 3;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соотносить цифру с количеством предметов;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писать цифры 1, 2, 3;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знакомые предметы по высоте (высокий, низкий), объединять предметы по этому признаку;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развивать внимание при сравнении двух похожих рисунков.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17-21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предметов с цифрой. Сравнение чисел 3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4. Широкий, узкий. Прямоугольник (находить среди множества фигур).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отгадывать математические загадки;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соотносить количество предметов с цифрой;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групп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равенстве и неравенстве групп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знакомые предметы по ширине (широкий, узкий);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геометрической фигуре прямоугольник, находить его среди множества других;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представление, что прямоугольники могут быть разного размера.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24-2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пространственного расположения предметов. Счет по образцу, сравнение смежных чисел, установление равенства. Положение предметов по отношению к себе. Развитие внимания. Круг, овал.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равенство между двумя группами предметов, когда предметы расположены непривычно (в круге, квадрате);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отсчитывать предметы по образцу;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равенство и неравенство, когда предметы находятся на различном расстоянии друг от друга;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определять положение предметов по отношению к себе; 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9 - 11 января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Знакомство с цифрой 4. Большой, поменьше, самый маленький. Развитие внимания.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отгадывать математические загадки на основе зрительно воспринимаемой информации;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цифрой 4 как знаком числа 4; 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обводить цифру 4 по точкам;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находить цифру 4 среди множества других цифр;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соотносить предметы между собой по величине, используя в речи слова «большой», «поменьше», «самый маленький»;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зрительного внимания.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14-18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цифрах 1, 2, 3, 4. Влево, вправо.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закрепить знания о числе и цифре 4;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соотносить цифры 1, 2, 3, 4 с количеством предметов; 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геометрических фигурах треугольник, прямоугольник; 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видеть геометрические фигуры в окружающих предметах;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определять и обозначать словами положение предмета относительно себя (влево, вправо).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14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21-25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цифрах 1, 2, 3, 4. Счет по образцу, сравнение смежных чисел. Далеко, близко.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считать по образцу и названному числу;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понимать отношения между числами (3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4);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загадки, в которых присутствуют числа;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соотносить цифру с количеством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формировать пространственные представления (далеко, близко);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геометрических фигурах круг, квадрат, треугольник; 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решать логическую задачу на основе зрительно воспринимаемой информации.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Соотнесение цифры с количеством предметов. Вверху, внизу, слева, справа, под. Квадрат, прямоугольник. Времена года (зима, весна, лето, осень).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соотносить цифру с количеством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пространственных отношениях (слева, справа, вверху, перед, посередине);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геометрических фигурах;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временах года (зима, весна, лето, осень).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Знакомство с цифрой 5. Слева, посередине, справа.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отгадывать математические загадки;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5;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писать цифру 5 по точкам;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обозначать словами положение предметов по отношению к себе (слева, справа, спереди, сзади);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закрепить знания о времени года (зима).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17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цифре 5, сравнение чисел 4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5. Соотнесение формы предметов с геометрическими фигурами. Быстро, медленно.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пределах 5;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соотносить цифру с количеством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равенство групп предметов, когда предметы находятся на различном расстоянии;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видеть геометрические фигуры в контурах окружающих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раскрыть на конкретном примере понятия «быстро», «медленно».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порядковыми числительными. Верхний правый угол, нижний правый угол, левый верхний угол, нижний левый угол, середина.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порядковому счету в пределах 5, различать количественный и порядковый счет, правильно отвечать на вопросы: «сколько?», «какой по счету?»;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ориентироваться на листе бумаги;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видеть геометрические фигуры в предметах.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19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порядковом счете, независимость числа от пространственного расположения предметов. Сравнение знакомых предметов с геометрическими фигурами. Развитие глазомера (большой, поменьше, самый маленький).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продолжать учить порядковому счету, правильно отвечать на вопросы: «сколько?», «какой по счету?»;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отгадывать математические загадки;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понимать независимость числа от пространственного расположения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соотносить количество предметов с цифрой;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видеть геометрические фигуры в контурах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предметы разных размеров по величине и объединять их по этому признаку, употреблять эти слова в речи (большой, поменьше, еще поменьше, самый маленький).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Независимость числа от величины предметов. Порядковый счет. Установление последовательности событий (части суток). Закрепление понятий «широкий», «поуже», «еще поуже» «самый узкий».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сравнивать количество предметов;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понимать независимость числа от величины предметов;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закреплять навыки порядкового счета в пределах 5, различать количественный и порядковый счет, правильно отвечать на вопросы: «сколько?», «какой по счету?»;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сравнивать предметы по ширине, выделяя признаки сходства и различия, объединять предметы по этому признаку;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решать логическую задачу на установление последовательности событий (части суток).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Счет по образцу. Закрепление знаний о цифрах 1, 2, 3, 4, 5, соотнесение цифры с числом. Вчера, сегодня, завтра. Шар, куб, цилиндр.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учить считать по образцу и воспроизводить такое же количество предметов; 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упражнять в сравнении двух групп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соотносить цифру с количеством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различать понятия «вчера», «сегодня», «завтра», правильно пользоваться этими словами;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закрепить знания о геометрических фигурах круг, овал, прямоугольник, квадрат;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познакомить с геометрическими телами шар, куб, цилиндр.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22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знаний о порядковых числительных. Установление соответствия между количеством предметов и цифрой. Закрепление знаний о 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круге, квадрате, треугольнике, овале, прямоугольнике.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продолжать учить порядковому счету (в пределах 5), различать количественный и порядковый счет, правильно отвечать на вопросы: «сколько?», «какой по счету?»;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соотносить цифру с числовой карточкой и количеством предметов;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закреплять знания о геометрических фигурах круг, квадрат, треугольник, прямоугольник, овал.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23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25-29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соответствия между цифрой и количеством предметов. Слева, посередине, справа. Развитие внимания.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соотносить цифру с количеством предметов;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обозначать словами положение предмета на листе бумаги (слева, справа, в середине);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способствовать развитию зрительного внимания.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о порядковых числительных. Счет по образцу, установление соответствия между количеством предметов и цифрой. Влево, вправо. Установление последовательности событий.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закреплять навыки порядкового счета (в пределах 5), различать количественный и порядковый счет, правильно отвечать на вопросы: «сколько?», «какой по счету?»;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соотносить количество предметов с цифрой;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продолжать учить различать понятия «влево», «вправо»; </w:t>
            </w:r>
          </w:p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– учить устанавливать последовательность событий.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8-12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пространственного расположения предметов. Математические загадки. Развитие глазомера. Развитие внимания.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соотносить цифру с количеством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равенство групп предметов независимо от их пространственного расположения;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отгадывать математические загадки;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разных размеров по величине;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выделять признаки сходства разных предметов и объединять их по этому признаку.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26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15-19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порядковом счете. Определять пространственное расположение предметов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по отношению к себе. Развитие внимания.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навыки порядкового счета (в пределах 5), различать количественный и порядковый счет, правильно отвечать на вопросы: «сколько?», «какой по счету?»;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решать логическую задачу на установление последовательности событий;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обозначать словами положение предмета по отношению к себе;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времена года (весна, лето, осень, зима).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27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22-26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Счет по образцу. Числа и цифры 1, 2, 3, 4, 5. Соотнесение количества предметов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цифрой. Развитие внимания.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(в пределах 5);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соотносить цифру с количеством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сравнивать числа 4 и 5, развивать представления о равенстве и неравенстве групп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решать логическую задачу на сравнение.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Колесникова Е.В. «Математика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29апреля-10мая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цифрах 1, 2, 3, 4, 5. Порядковый счет. Слева, справа, вверху, внизу.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закрепить знания о цифрах от 1 до 5;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продолжать учить порядковому счету до 5, правильно отвечать на вопросы: «сколько?», «какой по счету?»;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видеть геометрические фигуры в символических изображениях; 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на листе бумаги.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13-17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предметов с цифрой. Счет по образцу. Сравнение реальных предметов с геометрическими телами. Развитие внимания.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относить цифру с количеством предметов;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видеть в контурах окружающих предметов геометрические тела;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зрительного внимания.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20-24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предметов с цифрой. Математическая загадка. Слева, справа. Развитие внимания.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соотносить цифру и количество предметов; 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учить отгадывать математические загадки;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продолжать учить обозначать словами положение предмета относительно себя; учить решать логическую задачу на основе зрительно воспринимаемой информации.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D1A83" w:rsidRPr="00352E79" w:rsidTr="00AD1A83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27-31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Математическая загадка. Закрепление знаний о цифрах. Широкий, узкий. Времена</w:t>
            </w:r>
            <w:r w:rsidR="00F0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соотносить количество предметов с цифрой;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продолжать учить отгадывать математические загадки;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понимать отношения между числами;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закрепить па конкретных примерах понятия «быстро», «медленно»;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предметы по ширине;</w:t>
            </w:r>
          </w:p>
          <w:p w:rsidR="00AD1A83" w:rsidRPr="00352E79" w:rsidRDefault="00AD1A83" w:rsidP="00AD1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продолжить учить решать логические задачи.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  <w:p w:rsidR="00AD1A83" w:rsidRPr="00352E79" w:rsidRDefault="00AD1A83" w:rsidP="00AD1A83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52E7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646D72" w:rsidRPr="00646D72" w:rsidRDefault="00646D72" w:rsidP="00646D72">
      <w:pPr>
        <w:tabs>
          <w:tab w:val="left" w:pos="222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646D72" w:rsidRPr="00F65150" w:rsidRDefault="00646D72" w:rsidP="00352E79">
      <w:pPr>
        <w:shd w:val="clear" w:color="auto" w:fill="FFFFFF"/>
        <w:autoSpaceDE w:val="0"/>
        <w:jc w:val="center"/>
        <w:outlineLvl w:val="2"/>
        <w:rPr>
          <w:rStyle w:val="FontStyle13"/>
          <w:rFonts w:cs="Times New Roman"/>
          <w:bCs/>
          <w:iCs/>
          <w:sz w:val="28"/>
          <w:szCs w:val="24"/>
        </w:rPr>
      </w:pPr>
    </w:p>
    <w:p w:rsidR="00AD1A83" w:rsidRDefault="00AD1A83">
      <w:pPr>
        <w:rPr>
          <w:rStyle w:val="FontStyle13"/>
          <w:bCs/>
          <w:iCs/>
          <w:sz w:val="28"/>
          <w:szCs w:val="28"/>
        </w:rPr>
      </w:pPr>
      <w:bookmarkStart w:id="75" w:name="_Toc428904786"/>
      <w:bookmarkStart w:id="76" w:name="_Toc432613559"/>
      <w:r>
        <w:rPr>
          <w:rStyle w:val="FontStyle13"/>
          <w:bCs/>
          <w:iCs/>
          <w:sz w:val="28"/>
          <w:szCs w:val="28"/>
        </w:rPr>
        <w:br w:type="page"/>
      </w:r>
    </w:p>
    <w:p w:rsidR="00352E79" w:rsidRPr="00051A52" w:rsidRDefault="00352E79" w:rsidP="00352E79">
      <w:pPr>
        <w:shd w:val="clear" w:color="auto" w:fill="FFFFFF"/>
        <w:autoSpaceDE w:val="0"/>
        <w:jc w:val="center"/>
        <w:outlineLvl w:val="2"/>
        <w:rPr>
          <w:rStyle w:val="FontStyle13"/>
          <w:bCs/>
          <w:iCs/>
          <w:sz w:val="28"/>
          <w:szCs w:val="28"/>
        </w:rPr>
      </w:pPr>
      <w:bookmarkStart w:id="77" w:name="_Toc528021826"/>
      <w:r w:rsidRPr="00051A52">
        <w:rPr>
          <w:rStyle w:val="FontStyle13"/>
          <w:bCs/>
          <w:iCs/>
          <w:sz w:val="28"/>
          <w:szCs w:val="28"/>
        </w:rPr>
        <w:lastRenderedPageBreak/>
        <w:t>Образовательная область «Речевое развитие: Художественная литература»</w:t>
      </w:r>
      <w:bookmarkEnd w:id="75"/>
      <w:bookmarkEnd w:id="76"/>
      <w:bookmarkEnd w:id="77"/>
    </w:p>
    <w:p w:rsidR="00352E79" w:rsidRPr="000E2D48" w:rsidRDefault="00352E79" w:rsidP="00352E79">
      <w:pPr>
        <w:shd w:val="clear" w:color="auto" w:fill="FFFFFF"/>
        <w:autoSpaceDE w:val="0"/>
        <w:ind w:firstLine="680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0E2D48">
        <w:rPr>
          <w:rStyle w:val="FontStyle13"/>
          <w:b w:val="0"/>
          <w:bCs/>
          <w:i w:val="0"/>
          <w:iCs/>
          <w:sz w:val="28"/>
          <w:szCs w:val="28"/>
        </w:rPr>
        <w:t>Примечание ННОД по образовательной области «Речевое развитие: Художественная литература» может не соответствовать интегрирующей теме периода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1"/>
        <w:gridCol w:w="1625"/>
        <w:gridCol w:w="1803"/>
        <w:gridCol w:w="3288"/>
        <w:gridCol w:w="176"/>
        <w:gridCol w:w="1950"/>
      </w:tblGrid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7375CD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7375CD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Интегрирующая тема периода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7375CD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ННОД 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7375CD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ННОД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7375CD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0814AE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3-7 </w:t>
            </w:r>
            <w:r w:rsidR="00352E79"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3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(1 – 2 н. сентября – адаптационный период, ННОД не планируется)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0814AE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  <w:r w:rsidR="00352E79"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сентября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 свидания, лето!»</w:t>
            </w:r>
          </w:p>
        </w:tc>
        <w:tc>
          <w:tcPr>
            <w:tcW w:w="35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367FC" w:rsidRPr="000E2D48" w:rsidTr="0040096C">
        <w:trPr>
          <w:cantSplit/>
          <w:trHeight w:val="3793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0814AE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="00352E79"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Default="000814AE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«Книга. В мире сказок»</w:t>
            </w:r>
          </w:p>
          <w:p w:rsidR="00352E79" w:rsidRPr="000814AE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Default="000814AE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русской народной сказки «Гуси-лебеди»</w:t>
            </w:r>
          </w:p>
          <w:p w:rsidR="00352E79" w:rsidRPr="000814AE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814AE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9D" w:rsidRPr="000E2D48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AB589D" w:rsidRDefault="00AD1A83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B589D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144</w:t>
            </w:r>
          </w:p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0814AE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24-28 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сентября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«Осень. Изменения в природе»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стихотворений об осени.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эмоционально воспринимать образную основу поэтических произведений; развивать творческое воображение, выразительность речи детей.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AD1A83" w:rsidP="004009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24-28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«Осень. Изменения в природе»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Н.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Сладкова «Осень на пороге»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эмоционально воспринимать литературное произведение и выражать свое отношение к персонажам рассказа. Дать представления о том, как птицы и звери готовятся к приходу осени.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F0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52E79" w:rsidRPr="000E2D48" w:rsidRDefault="00AD1A83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0814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«Овощи. Огород»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И. Мазнина «Осень»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детей о признаках осени, воспитывать эмоциональное восприятие картины осенней природы, учить выражать свои впечатления в образном слове; формировать умение выразительно читать стихотворение наизусть, передавая интонацией задумчивость, грусть.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814AE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«Фрукты. Сад»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Г.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Юдина «Как варить компот»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эмоционально воспринимать сказку, выражать свое отношение к персонажам сказки.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15-19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«Лес, растения, грибы, ягоды»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венгерской народной сказки «Два жадных медвежонка»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понимать образное содержание и идею сказки, видеть взаимосвязь между содержанием и названием произведения, понимать и формулировать тему, стимулировать желание придумывать новые детали, эпизоды, фрагменты к сказке; учить понимать значение пословицы, связывать ее с сюжетом сказки.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0814AE" w:rsidP="004009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B5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2-26 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«Дикие животные»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русской народной сказки «Лисичка-сестричка и серый волк»</w:t>
            </w:r>
          </w:p>
        </w:tc>
        <w:tc>
          <w:tcPr>
            <w:tcW w:w="17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детей эмоционально воспринимать образное содержание сказки, осмысливать характеры и поступки персонажей; закреплять представления о жанровых особенностях </w:t>
            </w:r>
          </w:p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сказки, рассказа, стихотворения, загадки; тренировать в подборе определений, сравнений к заданному слову.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176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AB589D">
              <w:rPr>
                <w:rFonts w:ascii="Times New Roman" w:hAnsi="Times New Roman" w:cs="Times New Roman"/>
                <w:bCs/>
                <w:sz w:val="24"/>
                <w:szCs w:val="24"/>
              </w:rPr>
              <w:t>9 октября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B589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 стихотворения Г.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Новицкой «Тишина»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эмоционально воспринимать и понимать образное содержание стихотворений; развивать образность речи.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</w:tr>
      <w:tr w:rsidR="007367FC" w:rsidRPr="000E2D48" w:rsidTr="0040096C">
        <w:trPr>
          <w:cantSplit/>
          <w:trHeight w:val="57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0814AE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5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B5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русской народной сказки «Жихарка»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воспринимать и осознавать образное содержание сказки, замечать образные слова и выражения в тексте; упражнять в подборе синонимов; учить понимать содержание поговорок, придумывать новые эпизоды.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814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 Е. Чарушина «Про зайчат»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представление детям о жанре рассказа; учить понимать тему и содержание рассказа; тренировать в использовании сравнений, подборе определений, синонимов к заданному слову; развивать интерес к информации, которую несет текст.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151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26-30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7367FC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7367FC" w:rsidRPr="007367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Берегите х</w:t>
            </w:r>
            <w:r w:rsidRPr="007367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леб»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7367FC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367FC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русской народной сказки «У страха глаза велики».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7367FC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367FC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понимать эмоционально-образное содержание произведения; закреплять представление детей о жанровых особенностях произведения; подводить к пониманию значения пословиц, их места и значения в речи; учить придумывать связное повествование по содержанию пословицы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9D" w:rsidRPr="007367FC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F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67FC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67FC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7367FC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B589D" w:rsidRPr="007367FC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  <w:r w:rsidR="00352E79" w:rsidRPr="000E2D48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«Зима, явления природы зимой»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русской народной сказки «Зимовье»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эмоциональное восприятие содержания сказки; учить понимать и оценивать характеры героев, передавать интонацией и голосом характеры персонажей; подвести к пониманию образного содержания пословиц.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160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52E79" w:rsidRPr="000E2D4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рассказа Е. Чарушина «Воробей»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пересказывать рассказ самостоятельно, передавая интонацией свое отношение к содержанию; развивать умение понимать образные выражения.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17-21</w:t>
            </w:r>
            <w:r w:rsidR="00352E79" w:rsidRPr="000E2D4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Рассказывание русской народной сказки «Лисичка со скалочкой»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эмоционально-образное восприятие содержания сказки; учить понимать и оценивать характер и поступки героев; подвести к пониманию жанровых особенностей сказки.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139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24-28</w:t>
            </w:r>
            <w:r w:rsidR="00352E79" w:rsidRPr="000E2D4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«Зимние забавы и праздники»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о зиме.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эмоционально воспринимать и осознавать образное содержание поэтического текста; развивать образность речи детей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158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24- 28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«Зимние забавы и праздники»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Л.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Воронковой «Как елку наряжали»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эмоционально воспринимать литературное произведение и выражать свое отношение к персонажам рассказа.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9-18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 В.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Осеевой «Танины достижения»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слушать литературное произведение, оценивать поступки героев, рассказывать о помощи по дому.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2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</w:p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21-25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рассказа Н. Носова «Живая шляпа» 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понимать юмор ситуации; закреплять знания об особенностях рассказа, его композиции, отличии от других литературных жанров; учить придумывать продолжение и окончание рассказа.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 февраля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стихотворения Е.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Благининой «Научу обуваться и братца»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выразительно читать наизусть стихотворение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4-8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AB589D" w:rsidRDefault="000814AE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«Члены моей семьи»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AB589D" w:rsidRDefault="000814AE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малыми фольклорными формами. Заучивание колыбельной.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AB589D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отгадывать загадки, построенные на описании и сравнении; формировать представления о жанре загадки; познакомить со скороговорками, их назначением, учить четко произносить их, придумывать небольшие истории по их сюжету; объяснить назначение и особенности колыбельной; помочь заучить текст колыбельной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28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</w:p>
          <w:p w:rsidR="009F2228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</w:p>
          <w:p w:rsidR="00AB589D" w:rsidRPr="00AB589D" w:rsidRDefault="00AB589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B589D" w:rsidRPr="00AB5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352E79" w:rsidRPr="000E2D48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«Хочу быть здоровым»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веселых стихотворений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понимать содержание стихотворений, юмористический смысл несоответствия; помочь осмыслить значение образных выражений в тексте; придумывать небольшие рассказы по предложенному сюжету; активизировать эмоционально-оценочную лексику.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февраля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«Мужские профессии. Защитники Отечества»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русской народной сказки «Сестрица Аленушка и братец Иванушка»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замечать и использовать выразительные средства языка сказки (повторы, «сказочные» слова, образные выражения); при помощи специальных упражнений способствовать усвоению детьми образного языка сказки.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18-22 </w:t>
            </w:r>
            <w:r w:rsidR="00352E79" w:rsidRPr="000E2D4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«Мужские профессии. Защитники Отечества»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малыми фольклорными формами. Чтение рассказа Л.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Толстого «Косточка»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понимать содержание и значение пословицы, связывать ее значение с содержанием короткого рассказа; учить произносить чистоговорки, скороговорки; повторить с детьми знакомые им считалки; помочь заучить текст народной игры «Панас».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февраля – 1</w:t>
            </w:r>
            <w:r w:rsidR="00352E79" w:rsidRPr="000E2D4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«Женские профессии. 8 марта»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Стихотворение 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Михалкова «А что у вас?»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проявлять чуткость к художественному слову при знакомстве со стихотворением. Учить рассказывать о важности профессий.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="00352E79" w:rsidRPr="000E2D4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«Женские профессии. 8 марта»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C1641D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Прокопьева «Сказка про маму»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эмоционально воспринимать литературное произведение и выражать свое отношение к персонажам сказки.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352E79" w:rsidRPr="000E2D4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«Весна, явления природы весной»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стихотворения Г.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Ладонщикова «Весна»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образность речи детей, понимание значения образных слов и выражений; учить подбирать определения, сравнения к заданному слову.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352E79" w:rsidRPr="000E2D4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«Дом. Мебель»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веселых стихотворений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понимать содержание стихотворений, юмористический смысл и несоответствия; помочь осмыслить значение образных выражений; тренировать в осознанном использовании средств интонационной выразительности.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153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25-29 </w:t>
            </w:r>
            <w:r w:rsidR="00352E79" w:rsidRPr="000E2D48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«Город. Улицы»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Берг «Рассказ о маленьком автомобильчи</w:t>
            </w:r>
            <w:r w:rsidR="004009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ке»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эмоционально воспринимать литературное произведение и выражать свое отношение к персонажам рассказа.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«Транспорт. Азбука безопасности»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«Светофорчик»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эмоционально воспринимать литературное произведение и выражать свое отношение к персонажам рассказа.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8-12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15-19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AB589D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«Водный мир»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AB589D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эскимосской сказки «Как лисичка бычка обидела».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AB589D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детей связно, последовательно пересказывать небольшие сказки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FC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художественной литературы» №1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22-26 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Перелетные птицы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 стихотворения 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Маршака о весне 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умение чувствовать напевность, ритмичность языка стихотворения, учить передавать свое отношение к его содержанию; формировать навыки выразительного исполнения стихотворения.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29апреля-10</w:t>
            </w:r>
            <w:r w:rsidR="00352E79"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 Л.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Кассиля «Памятник советскому солдату»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слушать литературное произведение, формировать представление детей о героизме солдат – защитников Родины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286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7367F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13-17</w:t>
            </w:r>
            <w:r w:rsidR="00352E79"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«Насекомые»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Д.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Биссета «Кузнечик Денди и улитка»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эмоционально воспринимать сказку, оценивать поступки героев и выражать свое отношение к ним.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/ Автор-составитель З.А.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</w:t>
            </w:r>
          </w:p>
          <w:p w:rsidR="00352E79" w:rsidRPr="000E2D48" w:rsidRDefault="0040096C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="007367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3A61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«Пресмыкающиеся»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ингушской сказки «Черепаха и заяц»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при пересказе соблюдать последовательность событий сюжета прослушанного произведения. </w:t>
            </w:r>
          </w:p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Подводить детей к пониманию смысла пословицы «Кто зазнается, ни с чем остается».</w:t>
            </w:r>
          </w:p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развитию образного восприятия. Способствовать развитию внимания и памяти при запоминании и пересказе сказки и пословиц. Развивать умение пересказывать сюжет сказки, подбирать нужных слова для характеристики героев.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художественной литературы» №2</w:t>
            </w:r>
          </w:p>
        </w:tc>
      </w:tr>
      <w:tr w:rsidR="007367FC" w:rsidRPr="000E2D48" w:rsidTr="0040096C">
        <w:trPr>
          <w:cantSplit/>
          <w:trHeight w:val="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A6116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27-31</w:t>
            </w:r>
            <w:r w:rsidR="00352E79" w:rsidRPr="000E2D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стихотворений о весенних деревьях. Заучивание стихотв</w:t>
            </w:r>
            <w:r w:rsidR="0040096C">
              <w:rPr>
                <w:rFonts w:ascii="Times New Roman" w:hAnsi="Times New Roman" w:cs="Times New Roman"/>
                <w:bCs/>
                <w:sz w:val="24"/>
                <w:szCs w:val="24"/>
              </w:rPr>
              <w:t>орения Е. Благининой «Черемуха»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эмоционально воспринимать образное содержание поэтического текста, понимать средства выразительности; развивать образность речи детей.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79" w:rsidRPr="000E2D48" w:rsidRDefault="00352E79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детей 4-5 лет/ Авторы-составители О.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Ушакова, Е.М.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Струнина.</w:t>
            </w:r>
          </w:p>
          <w:p w:rsidR="00352E79" w:rsidRPr="000E2D48" w:rsidRDefault="00850DF7" w:rsidP="004009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1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52E79" w:rsidRPr="000E2D48"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</w:tr>
    </w:tbl>
    <w:p w:rsidR="000F5B57" w:rsidRDefault="000F5B57" w:rsidP="003806C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D7349" w:rsidRDefault="00F65150" w:rsidP="00850DF7">
      <w:pPr>
        <w:shd w:val="clear" w:color="auto" w:fill="FFFFFF"/>
        <w:autoSpaceDE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bookmarkStart w:id="78" w:name="_Toc528021827"/>
      <w:r w:rsidRPr="00051A52">
        <w:rPr>
          <w:rStyle w:val="FontStyle13"/>
          <w:bCs/>
          <w:iCs/>
          <w:sz w:val="28"/>
          <w:szCs w:val="28"/>
        </w:rPr>
        <w:lastRenderedPageBreak/>
        <w:t>Образовательная область «Речевое развитие:</w:t>
      </w:r>
      <w:r>
        <w:rPr>
          <w:rStyle w:val="FontStyle13"/>
          <w:bCs/>
          <w:iCs/>
          <w:sz w:val="28"/>
          <w:szCs w:val="28"/>
        </w:rPr>
        <w:t xml:space="preserve"> Подготовка к обучению грамот</w:t>
      </w:r>
      <w:r w:rsidRPr="00F65150">
        <w:rPr>
          <w:rStyle w:val="FontStyle13"/>
          <w:bCs/>
          <w:iCs/>
          <w:sz w:val="28"/>
          <w:szCs w:val="28"/>
        </w:rPr>
        <w:t>е</w:t>
      </w:r>
      <w:r w:rsidRPr="00850DF7">
        <w:rPr>
          <w:rStyle w:val="FontStyle13"/>
          <w:b w:val="0"/>
          <w:iCs/>
          <w:sz w:val="28"/>
          <w:szCs w:val="28"/>
        </w:rPr>
        <w:t>»</w:t>
      </w:r>
      <w:bookmarkEnd w:id="78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5386"/>
        <w:gridCol w:w="2410"/>
      </w:tblGrid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850DF7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850DF7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ННОД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850DF7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850DF7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3-7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(адаптационный период, ННОД не планируется)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(адаптационный период, ННОД не планируется)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D04F98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позвонили</w:t>
            </w:r>
            <w:r w:rsidR="00577C9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6C3A22" w:rsidRPr="00352E79" w:rsidRDefault="006C3A22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577C97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направления звука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F5464A" w:rsidRDefault="00577C9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577C97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577C97"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15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577C97" w:rsidP="00850D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внимательный?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577C97" w:rsidP="00850D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фразовой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97" w:rsidRPr="00F5464A" w:rsidRDefault="00577C9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6C3A22"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24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6C3A22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мы видели  - не скажем, а что делали  - покажем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6C3A22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дыхания, сообразительности и наблюдательности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22" w:rsidRPr="00F5464A" w:rsidRDefault="006C3A22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6C3A22"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42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8-12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F5464A" w:rsidP="00850D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звенит?</w:t>
            </w:r>
          </w:p>
          <w:p w:rsidR="00F5464A" w:rsidRPr="00352E79" w:rsidRDefault="00F5464A" w:rsidP="00850D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постучали?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5464A" w:rsidP="00850D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ориентации в пространстве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4A" w:rsidRPr="00F5464A" w:rsidRDefault="00F5464A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18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15-19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F5464A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Ветер и птицы</w:t>
            </w:r>
          </w:p>
          <w:p w:rsidR="00F5464A" w:rsidRPr="00352E79" w:rsidRDefault="00F5464A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Угадай что делать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5464A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координации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4A" w:rsidRPr="00F5464A" w:rsidRDefault="00F5464A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19, 21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50" w:rsidRDefault="00F5464A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Эхо</w:t>
            </w:r>
          </w:p>
          <w:p w:rsidR="00F5464A" w:rsidRPr="00352E79" w:rsidRDefault="00F5464A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лесу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50" w:rsidRDefault="00F5464A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-Активизация мышц губ и нижней челюсти. </w:t>
            </w:r>
          </w:p>
          <w:p w:rsidR="00F5464A" w:rsidRPr="00352E79" w:rsidRDefault="00F5464A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силы голоса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4A" w:rsidRPr="00F5464A" w:rsidRDefault="00F5464A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352E79" w:rsidRDefault="00C1641D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С.</w:t>
            </w:r>
            <w:r w:rsid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37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-9 ноября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50" w:rsidRDefault="00F65150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710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FE5710" w:rsidRDefault="00FE5710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Осторожные птицы</w:t>
            </w:r>
          </w:p>
          <w:p w:rsidR="000F4DAC" w:rsidRPr="00352E79" w:rsidRDefault="000F4DAC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64A" w:rsidRDefault="000F4DAC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464A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по теме "Птицы". Формирование правильного звукопроизношения</w:t>
            </w:r>
          </w:p>
          <w:p w:rsidR="00FE5710" w:rsidRPr="00352E79" w:rsidRDefault="00FE5710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представлений по теме "Птицы"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64A" w:rsidRPr="00F5464A" w:rsidRDefault="00F5464A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21</w:t>
            </w:r>
            <w:r w:rsidR="00FE5710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, 39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6 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0F4DAC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- громко!</w:t>
            </w:r>
          </w:p>
          <w:p w:rsidR="000F4DAC" w:rsidRPr="00352E79" w:rsidRDefault="000F4DAC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Скажи, что звучит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0F4DAC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координации движения и чувства ритма</w:t>
            </w:r>
          </w:p>
          <w:p w:rsidR="000F4DAC" w:rsidRPr="00352E79" w:rsidRDefault="000F4DAC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слухового внимания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AC" w:rsidRPr="00F5464A" w:rsidRDefault="000F4DAC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0F4DAC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15, 20</w:t>
            </w:r>
          </w:p>
        </w:tc>
      </w:tr>
      <w:tr w:rsidR="00F65150" w:rsidRPr="00352E79" w:rsidTr="00850DF7">
        <w:trPr>
          <w:cantSplit/>
          <w:trHeight w:val="5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19-23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0F4DAC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</w:t>
            </w:r>
          </w:p>
          <w:p w:rsidR="000F4DAC" w:rsidRPr="00352E79" w:rsidRDefault="000F4DAC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Горшочек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0F4DAC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количественных представлений</w:t>
            </w:r>
          </w:p>
          <w:p w:rsidR="000F4DAC" w:rsidRPr="00352E79" w:rsidRDefault="000F4DAC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"горячий - холодный". Развитие координации движений рук.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AC" w:rsidRPr="00F5464A" w:rsidRDefault="000F4DAC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0F4DAC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25, 24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26-3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0 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0F4DAC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- белый</w:t>
            </w:r>
          </w:p>
          <w:p w:rsidR="000F4DAC" w:rsidRPr="00352E79" w:rsidRDefault="000F4DAC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звук?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0F4DAC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звука в словах, воспринятых на слух.</w:t>
            </w:r>
          </w:p>
          <w:p w:rsidR="000F4DAC" w:rsidRPr="00352E79" w:rsidRDefault="000F4DAC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="00FE5710">
              <w:rPr>
                <w:rFonts w:ascii="Times New Roman" w:hAnsi="Times New Roman" w:cs="Times New Roman"/>
                <w:sz w:val="24"/>
                <w:szCs w:val="24"/>
              </w:rPr>
              <w:t>места звука в слове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10" w:rsidRPr="00F5464A" w:rsidRDefault="00FE5710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FE5710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27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850DF7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3-7 декабря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FE571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Одуванчики</w:t>
            </w:r>
          </w:p>
          <w:p w:rsidR="00FE5710" w:rsidRPr="00352E79" w:rsidRDefault="00FE571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Надуй игрушку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FE5710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длительного плавного выдоха. Активизация мышц губ.</w:t>
            </w:r>
          </w:p>
          <w:p w:rsidR="00FE5710" w:rsidRPr="00352E79" w:rsidRDefault="00FE5710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сильного плавного выдоха. Активизация мышц губ.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10" w:rsidRPr="00F5464A" w:rsidRDefault="00FE5710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FE5710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41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10-14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FE5710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умеет улыбаться?</w:t>
            </w:r>
          </w:p>
          <w:p w:rsidR="00FE5710" w:rsidRPr="00352E79" w:rsidRDefault="00FE5710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умеет смеяться без голоса?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E5710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мышц губ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10" w:rsidRPr="00F5464A" w:rsidRDefault="00FE5710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FE5710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36,38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17-21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475A06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место игрушки</w:t>
            </w:r>
          </w:p>
          <w:p w:rsidR="00475A06" w:rsidRPr="00352E79" w:rsidRDefault="00475A06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кого?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475A06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речевого дыхания. Закрепление умения строить развернутую фразу.</w:t>
            </w:r>
          </w:p>
          <w:p w:rsidR="00475A06" w:rsidRPr="00352E79" w:rsidRDefault="00475A06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силы голоса и речевого дыхания. Активизация мышц губ и нижней челюсти.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06" w:rsidRPr="00F5464A" w:rsidRDefault="00475A06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475A06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49, 52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24-2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475A06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и семеро</w:t>
            </w:r>
            <w:r w:rsidR="009F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козлят</w:t>
            </w:r>
          </w:p>
          <w:p w:rsidR="00475A06" w:rsidRPr="00352E79" w:rsidRDefault="00475A06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сказке</w:t>
            </w:r>
            <w:r w:rsidR="009F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"Три медведя"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475A06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высоты голоса и выразительности. Совершенствование фразовой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850DF7" w:rsidRDefault="00475A06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</w:t>
            </w:r>
            <w:r w:rsidR="00850DF7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логопедической работе с детьми 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54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9 - 11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475A06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на крыше</w:t>
            </w:r>
          </w:p>
          <w:p w:rsidR="00475A06" w:rsidRPr="00352E79" w:rsidRDefault="00475A06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для язычка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8B2ADE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Ш в связном тексте.</w:t>
            </w:r>
          </w:p>
          <w:p w:rsidR="008B2ADE" w:rsidRPr="00352E79" w:rsidRDefault="008B2ADE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артикуляцию звука Ш. Учить произносить звук(изолированно, в словах, в слогах). Различать слова со звуком 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8B2ADE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</w:t>
            </w:r>
            <w:r w:rsidR="00850DF7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логопедической работе с детьми 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57</w:t>
            </w:r>
          </w:p>
          <w:p w:rsidR="008B2ADE" w:rsidRDefault="008B2ADE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Гербова В.В.</w:t>
            </w:r>
          </w:p>
          <w:p w:rsidR="008B2ADE" w:rsidRDefault="008B2ADE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Занятия по развитию речи в средней группе</w:t>
            </w:r>
          </w:p>
          <w:p w:rsidR="008B2ADE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8B2ADE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45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14-18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8B2ADE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Свистит - шипит</w:t>
            </w:r>
          </w:p>
          <w:p w:rsidR="008B2ADE" w:rsidRPr="00352E79" w:rsidRDefault="008B2ADE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велосипедах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8B2ADE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С-Ш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DE" w:rsidRPr="00F5464A" w:rsidRDefault="008B2ADE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850DF7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73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21-25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8B2ADE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волк</w:t>
            </w:r>
          </w:p>
          <w:p w:rsidR="008B2ADE" w:rsidRPr="00352E79" w:rsidRDefault="008B2ADE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беленький снежок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8B2ADE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свистящих и шипящих звуков в тексте.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DE" w:rsidRPr="00F5464A" w:rsidRDefault="008B2ADE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850DF7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80, 81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F7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  <w:r w:rsidR="00850DF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8B2ADE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8B2ADE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и четком произношении звука Ж</w:t>
            </w:r>
            <w:r w:rsidR="00012A78">
              <w:rPr>
                <w:rFonts w:ascii="Times New Roman" w:hAnsi="Times New Roman" w:cs="Times New Roman"/>
                <w:sz w:val="24"/>
                <w:szCs w:val="24"/>
              </w:rPr>
              <w:t xml:space="preserve"> (изолированно, в звукоподражательных словах); в умении определять слова со звуком 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8" w:rsidRDefault="00012A78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Гербова В.В.</w:t>
            </w:r>
          </w:p>
          <w:p w:rsidR="00012A78" w:rsidRDefault="00012A78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Занятия по развитию речи в средней группе</w:t>
            </w:r>
          </w:p>
          <w:p w:rsidR="00F65150" w:rsidRPr="00352E79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012A78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48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012A78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</w:t>
            </w:r>
            <w:r w:rsidR="002709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012A78" w:rsidRPr="00352E79" w:rsidRDefault="00012A78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Знаешь ли ты эти слова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012A78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звуков Л</w:t>
            </w:r>
            <w:r w:rsidR="002709FD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E229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709FD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FD" w:rsidRPr="00F5464A" w:rsidRDefault="002709FD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850DF7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89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4114B8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  <w:p w:rsidR="004114B8" w:rsidRPr="00352E79" w:rsidRDefault="004114B8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свою картинку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4114B8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Л-Р в словах.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B8" w:rsidRPr="00F5464A" w:rsidRDefault="004114B8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850DF7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91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4114B8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как кричит?</w:t>
            </w:r>
          </w:p>
          <w:p w:rsidR="004114B8" w:rsidRPr="00352E79" w:rsidRDefault="004114B8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Дождик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4114B8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звука К в звукопроизношениях.</w:t>
            </w:r>
          </w:p>
          <w:p w:rsidR="004114B8" w:rsidRPr="00352E79" w:rsidRDefault="004114B8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звука К в словах и тексте.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B8" w:rsidRPr="00F5464A" w:rsidRDefault="004114B8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850DF7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95, 96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4114B8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по голосу</w:t>
            </w:r>
          </w:p>
          <w:p w:rsidR="004114B8" w:rsidRPr="00352E79" w:rsidRDefault="004114B8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 - гуси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4114B8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Г в словах и предложениях</w:t>
            </w:r>
          </w:p>
          <w:p w:rsidR="004114B8" w:rsidRPr="00352E79" w:rsidRDefault="004114B8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Г - К в звукоподражаниях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B8" w:rsidRPr="00F5464A" w:rsidRDefault="004114B8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850DF7" w:rsidRDefault="00850DF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97, 98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42592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Погреем ручки</w:t>
            </w:r>
          </w:p>
          <w:p w:rsidR="00425920" w:rsidRPr="00352E79" w:rsidRDefault="0042592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Кому что нужно?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425920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и автоматизация отдельного звука Х.</w:t>
            </w:r>
          </w:p>
          <w:p w:rsidR="00425920" w:rsidRPr="00352E79" w:rsidRDefault="00425920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звука Х в словах и предложениях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20" w:rsidRPr="00F5464A" w:rsidRDefault="00425920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902BDA" w:rsidRDefault="00902BDA" w:rsidP="00902BDA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99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425920" w:rsidP="00850D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Звуковая культура речи: Звуки Щ-Ч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425920" w:rsidP="00850D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правильном произнесении звука Щ и дифференциации звуков Щ-Ч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20" w:rsidRDefault="00425920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Гербова В.В.</w:t>
            </w:r>
          </w:p>
          <w:p w:rsidR="00425920" w:rsidRDefault="00425920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Занятия по развитию речи в средней группе</w:t>
            </w:r>
          </w:p>
          <w:p w:rsidR="00F65150" w:rsidRPr="00352E79" w:rsidRDefault="00902BDA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425920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60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5E21C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Звуковая культура речи: Звуки С и СЬ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5E21C0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Объяснить детям артикуляцию звука С, поупражнять в правильном, отчетливом его произношении ( в словах, фразовой речи).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C0" w:rsidRDefault="005E21C0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Гербова В.В.</w:t>
            </w:r>
          </w:p>
          <w:p w:rsidR="005E21C0" w:rsidRDefault="005E21C0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Занятия по развитию речи в средней группе</w:t>
            </w:r>
          </w:p>
          <w:p w:rsidR="00F65150" w:rsidRPr="00352E79" w:rsidRDefault="00902BDA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5E21C0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27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Pr="00352E79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5E21C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Кубики с картинками</w:t>
            </w:r>
          </w:p>
          <w:p w:rsidR="005E21C0" w:rsidRDefault="005E21C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что там?</w:t>
            </w:r>
          </w:p>
          <w:p w:rsidR="005E21C0" w:rsidRPr="00352E79" w:rsidRDefault="005E21C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5E21C0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звуков Я, Е, Ё, Ю(Й) в словах и фразах</w:t>
            </w:r>
          </w:p>
          <w:p w:rsidR="005E21C0" w:rsidRPr="00352E79" w:rsidRDefault="005E21C0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звуков Я, Е, Ё, Ю(Й) в словах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C0" w:rsidRPr="00F5464A" w:rsidRDefault="005E21C0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902BDA" w:rsidRDefault="00902BDA" w:rsidP="00902BDA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104, 105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5E21C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Помнишь ли ты эти стихи?</w:t>
            </w:r>
          </w:p>
          <w:p w:rsidR="005E21C0" w:rsidRPr="00352E79" w:rsidRDefault="005E21C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Знаешь ли ты эти слова?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5E21C0" w:rsidP="00850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звуков Р и РЬ в словах и слогах.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C0" w:rsidRPr="00F5464A" w:rsidRDefault="005E21C0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902BDA" w:rsidRDefault="00902BDA" w:rsidP="00902BDA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86, 87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8-12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E229D5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E229D5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детям как  правильно произносить звук Ч, упражнять в произношении звука (Изолированно, в словах, стихах). развивать фонематический слух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D5" w:rsidRDefault="00E229D5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Гербова В.В.</w:t>
            </w:r>
          </w:p>
          <w:p w:rsidR="00E229D5" w:rsidRDefault="00E229D5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Занятия по развитию речи в средней группе</w:t>
            </w:r>
          </w:p>
          <w:p w:rsidR="00F65150" w:rsidRPr="00352E79" w:rsidRDefault="00902BDA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E229D5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53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15-19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E229D5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Л, 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E229D5" w:rsidP="00902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четком произношении звука Л(в звукосочетаниях, словах, фразовой речи). Совершенствовать фонематическое восприятие - учить определять слова со звуками Л, 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D5" w:rsidRDefault="00E229D5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Гербова В.В.</w:t>
            </w:r>
          </w:p>
          <w:p w:rsidR="00E229D5" w:rsidRDefault="00E229D5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Занятия по развитию речи в средней группе</w:t>
            </w:r>
          </w:p>
          <w:p w:rsidR="00F65150" w:rsidRPr="00352E79" w:rsidRDefault="00902BDA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E229D5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63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22-26</w:t>
            </w:r>
            <w:r w:rsidRPr="00352E79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E229D5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E229D5" w:rsidP="00902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произнесении звука Ц (изолированного, в словах, в слогах). Совершенствовать </w:t>
            </w:r>
            <w:r w:rsidR="00A35F68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речи. Учить различать слова, </w:t>
            </w:r>
            <w:r w:rsidR="00A35F68">
              <w:rPr>
                <w:rFonts w:ascii="Times New Roman" w:hAnsi="Times New Roman" w:cs="Times New Roman"/>
                <w:sz w:val="24"/>
                <w:szCs w:val="24"/>
              </w:rPr>
              <w:t>начинающиеся со звука Ц, ориентируясь не на смысл слова, а на его звучание.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8" w:rsidRDefault="00A35F68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Гербова В.В.</w:t>
            </w:r>
          </w:p>
          <w:p w:rsidR="00A35F68" w:rsidRDefault="00A35F68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Занятия по развитию речи в средней группе</w:t>
            </w:r>
          </w:p>
          <w:p w:rsidR="00F65150" w:rsidRPr="00352E79" w:rsidRDefault="00902BDA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A35F68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35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29апреля-10мая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A35F68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З и ЗЬ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A35F68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произношении изолированного звука З (в словах, слогах);учить произносить звук З твердо и мягко; различать слова со звуками З, ЗЬ.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8" w:rsidRDefault="00A35F68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Гербова В.В.</w:t>
            </w:r>
          </w:p>
          <w:p w:rsidR="00A35F68" w:rsidRDefault="00A35F68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Занятия по развитию речи в средней группе</w:t>
            </w:r>
          </w:p>
          <w:p w:rsidR="00F65150" w:rsidRPr="00352E79" w:rsidRDefault="00902BDA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A35F68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31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13-17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A35F68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Р и 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A35F68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четком и правильном произнесении звука Р (изолированно, в чистоговорках, в словах).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8" w:rsidRDefault="00A35F68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Гербова В.В.</w:t>
            </w:r>
          </w:p>
          <w:p w:rsidR="00A35F68" w:rsidRDefault="00A35F68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Занятия по развитию речи в средней группе</w:t>
            </w:r>
          </w:p>
          <w:p w:rsidR="00F65150" w:rsidRPr="00352E79" w:rsidRDefault="00902BDA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 w:rsidR="00A35F68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69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20-24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A35F68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</w:t>
            </w:r>
          </w:p>
          <w:p w:rsidR="00A35F68" w:rsidRPr="00352E79" w:rsidRDefault="00A35F68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на крыше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A35F68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звука Ш в связном тексте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8" w:rsidRPr="00F5464A" w:rsidRDefault="00A35F68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902BDA" w:rsidRDefault="00902BDA" w:rsidP="00902BDA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56, 57</w:t>
            </w:r>
          </w:p>
        </w:tc>
      </w:tr>
      <w:tr w:rsidR="00F65150" w:rsidRPr="00352E79" w:rsidTr="00850DF7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F65150" w:rsidP="00850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27-31</w:t>
            </w:r>
            <w:r w:rsidRPr="0035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Default="00467527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 на зайцев</w:t>
            </w:r>
          </w:p>
          <w:p w:rsidR="00467527" w:rsidRPr="00352E79" w:rsidRDefault="00467527" w:rsidP="00850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50" w:rsidRPr="00352E79" w:rsidRDefault="00467527" w:rsidP="00850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К-Г-Х  в тексте.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7" w:rsidRPr="00F5464A" w:rsidRDefault="00467527" w:rsidP="00850DF7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 w:rsidRPr="00F5464A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Селиверстова В. И Игры в логопедической работе с детьми</w:t>
            </w:r>
          </w:p>
          <w:p w:rsidR="00F65150" w:rsidRPr="00902BDA" w:rsidRDefault="00902BDA" w:rsidP="00902BDA">
            <w:pPr>
              <w:spacing w:after="0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с</w:t>
            </w:r>
            <w:r w:rsidR="00C1641D"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2"/>
                <w:szCs w:val="24"/>
              </w:rPr>
              <w:t xml:space="preserve"> 103</w:t>
            </w:r>
          </w:p>
        </w:tc>
      </w:tr>
    </w:tbl>
    <w:p w:rsidR="00F65150" w:rsidRDefault="00F65150" w:rsidP="00F651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67527" w:rsidRDefault="00467527" w:rsidP="00F651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67527" w:rsidRDefault="00467527" w:rsidP="00F651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67527" w:rsidRDefault="00467527" w:rsidP="00F651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67527" w:rsidRDefault="00467527" w:rsidP="00F651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67527" w:rsidRDefault="00467527" w:rsidP="00F651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67527" w:rsidRDefault="00467527" w:rsidP="00902BDA">
      <w:pPr>
        <w:rPr>
          <w:rFonts w:ascii="Times New Roman" w:hAnsi="Times New Roman" w:cs="Times New Roman"/>
          <w:sz w:val="24"/>
          <w:szCs w:val="24"/>
        </w:rPr>
      </w:pPr>
    </w:p>
    <w:p w:rsidR="00902BDA" w:rsidRDefault="00902BDA">
      <w:pPr>
        <w:rPr>
          <w:rStyle w:val="FontStyle13"/>
          <w:bCs/>
          <w:iCs/>
          <w:sz w:val="28"/>
          <w:szCs w:val="28"/>
        </w:rPr>
      </w:pPr>
      <w:bookmarkStart w:id="79" w:name="_Toc432613560"/>
      <w:r>
        <w:rPr>
          <w:rStyle w:val="FontStyle13"/>
          <w:bCs/>
          <w:iCs/>
          <w:sz w:val="28"/>
          <w:szCs w:val="28"/>
        </w:rPr>
        <w:br w:type="page"/>
      </w:r>
    </w:p>
    <w:p w:rsidR="00187C57" w:rsidRPr="00051A52" w:rsidRDefault="00187C57" w:rsidP="00187C57">
      <w:pPr>
        <w:shd w:val="clear" w:color="auto" w:fill="FFFFFF"/>
        <w:autoSpaceDE w:val="0"/>
        <w:jc w:val="center"/>
        <w:outlineLvl w:val="2"/>
        <w:rPr>
          <w:rStyle w:val="FontStyle13"/>
          <w:bCs/>
          <w:iCs/>
          <w:sz w:val="28"/>
          <w:szCs w:val="28"/>
        </w:rPr>
      </w:pPr>
      <w:bookmarkStart w:id="80" w:name="_Toc528021828"/>
      <w:r w:rsidRPr="00051A52">
        <w:rPr>
          <w:rStyle w:val="FontStyle13"/>
          <w:bCs/>
          <w:iCs/>
          <w:sz w:val="28"/>
          <w:szCs w:val="28"/>
        </w:rPr>
        <w:lastRenderedPageBreak/>
        <w:t>Образовательная область «Речевое развитие: Художественная литература»</w:t>
      </w:r>
      <w:r>
        <w:rPr>
          <w:rStyle w:val="FontStyle13"/>
          <w:bCs/>
          <w:iCs/>
          <w:sz w:val="28"/>
          <w:szCs w:val="28"/>
        </w:rPr>
        <w:t xml:space="preserve"> (разучиваемые наизусть стихи)</w:t>
      </w:r>
      <w:bookmarkEnd w:id="79"/>
      <w:bookmarkEnd w:id="8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424"/>
        <w:gridCol w:w="6095"/>
      </w:tblGrid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902BDA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223" w:type="pct"/>
            <w:vAlign w:val="center"/>
          </w:tcPr>
          <w:p w:rsidR="00187C57" w:rsidRPr="00902BDA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Интегрирующая тема периода</w:t>
            </w:r>
          </w:p>
        </w:tc>
        <w:tc>
          <w:tcPr>
            <w:tcW w:w="3075" w:type="pct"/>
            <w:vAlign w:val="center"/>
          </w:tcPr>
          <w:p w:rsidR="00187C57" w:rsidRPr="00902BDA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Стихи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3-7</w:t>
            </w:r>
            <w:r w:rsidR="00187C57"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сентября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3075" w:type="pct"/>
            <w:vMerge w:val="restar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(1 – 2 н. сентября – адаптационный период, заучивание стихов не планируется)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  <w:r w:rsidR="00187C57"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сентября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 свидания, лето!»</w:t>
            </w:r>
          </w:p>
        </w:tc>
        <w:tc>
          <w:tcPr>
            <w:tcW w:w="3075" w:type="pct"/>
            <w:vMerge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="00187C57"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1223" w:type="pct"/>
            <w:vAlign w:val="center"/>
          </w:tcPr>
          <w:p w:rsidR="00187C57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C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«Книга. В мире сказок»</w:t>
            </w:r>
          </w:p>
        </w:tc>
        <w:tc>
          <w:tcPr>
            <w:tcW w:w="3075" w:type="pct"/>
            <w:vAlign w:val="center"/>
          </w:tcPr>
          <w:p w:rsidR="008F4185" w:rsidRPr="00076516" w:rsidRDefault="008F4185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 Энтин «В мире много сказок»</w:t>
            </w:r>
          </w:p>
          <w:p w:rsidR="008F4185" w:rsidRPr="00076516" w:rsidRDefault="008F4185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  <w:p w:rsidR="008F4185" w:rsidRPr="00076516" w:rsidRDefault="008F4185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мире много сказок</w:t>
            </w:r>
          </w:p>
          <w:p w:rsidR="008F4185" w:rsidRPr="00076516" w:rsidRDefault="008F4185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Грустных и смешных.</w:t>
            </w:r>
          </w:p>
          <w:p w:rsidR="008F4185" w:rsidRPr="00076516" w:rsidRDefault="008F4185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прожить на свете</w:t>
            </w:r>
          </w:p>
          <w:p w:rsidR="008F4185" w:rsidRPr="00076516" w:rsidRDefault="008F4185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 нельзя без них.</w:t>
            </w:r>
          </w:p>
          <w:p w:rsidR="008F4185" w:rsidRPr="00076516" w:rsidRDefault="008F4185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………..</w:t>
            </w:r>
          </w:p>
          <w:p w:rsidR="008F4185" w:rsidRPr="00076516" w:rsidRDefault="008F4185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Пусть герои сказок</w:t>
            </w:r>
          </w:p>
          <w:p w:rsidR="008F4185" w:rsidRPr="00076516" w:rsidRDefault="008F4185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Дарят нам тепло.</w:t>
            </w:r>
          </w:p>
          <w:p w:rsidR="008F4185" w:rsidRPr="00076516" w:rsidRDefault="008F4185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Пусть добро навеки</w:t>
            </w:r>
          </w:p>
          <w:p w:rsidR="00187C57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Побеждает зло!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 xml:space="preserve">24-28 </w:t>
            </w:r>
            <w:r w:rsidR="00187C57"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сентября 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«Осень. Изменения в природе»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А. Ерикеев «Осень»</w:t>
            </w:r>
          </w:p>
          <w:p w:rsidR="00187C57" w:rsidRPr="00076516" w:rsidRDefault="00187C57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Наступила осень,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Пожелтел наш сад.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Листья на березе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Золотом горят.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Не слыхать веселых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Песен соловья,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Улетели птицы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 дальние края.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 xml:space="preserve">24-28 </w:t>
            </w: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«Осень. Изменения в природе»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И. Мазнин «Осень»</w:t>
            </w:r>
          </w:p>
          <w:p w:rsidR="00187C57" w:rsidRPr="00076516" w:rsidRDefault="00187C57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Что ни день – то резче ветер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Рвет в лесу листву с ветвей…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Что ни день – то раньше вечер,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А светает все поздней.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Медлит солнышко, как будто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Подниматься силы нет…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Потому и всходит утро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Над землей почти в обед.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«Овощи. Огород»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9F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Прокофьев «Огород»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 огороде много гряд,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Есть и репа и салат.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Тут и свекла, и горох,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А картофель разве плох?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Наш зеленый огород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 прокормит целый год</w:t>
            </w:r>
            <w:r w:rsidRPr="000765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187C57" w:rsidRPr="00076516" w:rsidTr="003A3F76">
        <w:trPr>
          <w:trHeight w:val="416"/>
        </w:trPr>
        <w:tc>
          <w:tcPr>
            <w:tcW w:w="702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3A3F76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8-12</w:t>
            </w: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«Фрукты. Сад»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Ольга Киселева «Фрукты»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Фрукты – яблоки и груши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Очень любят детки кушать.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Пусть запомнят все скорее: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На деревьях фрукты зреют!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15-19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«Лес, растения, грибы, ягоды»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Н. Гладков «В лесу»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Сто грибов в лесу найдем,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Обойдем полянку.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 кузовок мы не возьмем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Бледную поганку.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Мы обшарим все дубы,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Елки и осинки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 хорошие грибы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Соберем в корзинки.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22-26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«Дикие животные»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Хитрая плутовка: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Рыжая головка,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Хвост пушистый – краса!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А зовут ее – лиса.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октября-9 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В. Приходько «Улетели лебеди»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Улетели лебеди с севера на юг.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Растеряли лебеди белый-белый пух.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То ли пух лебяжий в воздухе блестит,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То ли в окна наши первый снег летит.</w:t>
            </w:r>
          </w:p>
        </w:tc>
      </w:tr>
      <w:tr w:rsidR="00187C57" w:rsidRPr="00076516" w:rsidTr="003A3F76">
        <w:trPr>
          <w:trHeight w:val="57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12-16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«Цыплёнок»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Скорлупа в гнезде хрустит.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Любопытный глаз блестит: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Из яйца, как из пелёнок,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Выбирается цыплёнок.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Потянулся, отряхнулся,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Тихо пискнул, оглянулся: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 Что ж, пожалуй, я пойду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 родителей найду!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19-23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«Щенок»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Жил-был маленький щенок.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Он подрос, однако,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 теперь он не щенок,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А взрослая собака.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26-30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223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«Берегите хлеб»</w:t>
            </w:r>
          </w:p>
        </w:tc>
        <w:tc>
          <w:tcPr>
            <w:tcW w:w="3075" w:type="pct"/>
            <w:vAlign w:val="center"/>
          </w:tcPr>
          <w:p w:rsidR="003A3F76" w:rsidRPr="00076516" w:rsidRDefault="003A3F76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Орлов</w:t>
            </w:r>
          </w:p>
          <w:p w:rsidR="003A3F76" w:rsidRPr="00076516" w:rsidRDefault="003A3F76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  <w:p w:rsidR="003A3F76" w:rsidRPr="00076516" w:rsidRDefault="003A3F76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каждом зёрнышке пшеницы</w:t>
            </w:r>
          </w:p>
          <w:p w:rsidR="003A3F76" w:rsidRPr="00076516" w:rsidRDefault="003A3F76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Летом и зимой,</w:t>
            </w:r>
          </w:p>
          <w:p w:rsidR="003A3F76" w:rsidRPr="00076516" w:rsidRDefault="003A3F76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солнышка хранится</w:t>
            </w:r>
          </w:p>
          <w:p w:rsidR="003A3F76" w:rsidRPr="00076516" w:rsidRDefault="003A3F76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земли родной.</w:t>
            </w:r>
          </w:p>
          <w:p w:rsidR="003A3F76" w:rsidRPr="00076516" w:rsidRDefault="003A3F76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расти под небом светлым,</w:t>
            </w:r>
          </w:p>
          <w:p w:rsidR="003A3F76" w:rsidRPr="00076516" w:rsidRDefault="003A3F76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 и высок,</w:t>
            </w:r>
          </w:p>
          <w:p w:rsidR="003A3F76" w:rsidRPr="00076516" w:rsidRDefault="003A3F76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Словно Родина бессмертный,</w:t>
            </w:r>
          </w:p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Хлебный колосок.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3 -7</w:t>
            </w:r>
            <w:r w:rsidR="00187C57" w:rsidRPr="0007651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«Зима, явления природы зимой»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Иван Суриков «Зима»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Белый снег, пушистый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 воздухе кружится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 на землю тихо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Падает, ложится.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Стали дни короче,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Солнце светит мало, —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Вот пришли морозцы —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 зима настала.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3A3F76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F4185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-14</w:t>
            </w:r>
            <w:r w:rsidR="00187C57" w:rsidRPr="0007651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Вадим Левин «Мой приятель воробей»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За что люблю я воробья?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За то, что он такой как я -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Когда приходят холода,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Не улетает никуда!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17-21</w:t>
            </w:r>
            <w:r w:rsidR="00187C57" w:rsidRPr="0007651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А. Ахундова «Гости»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Кукол в платья наряжали,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Кукол в гости приглашали,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Сладким чаем их поили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 коврижками кормили.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Ничего они не ели,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Ничего они не пили…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 зачем такие куклы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в гости приходили?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24-28</w:t>
            </w:r>
            <w:r w:rsidR="00187C57" w:rsidRPr="0007651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«Зимние забавы и праздники»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«Снеговик»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Он с ведерком на макушке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 с метелкою в руке,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Он общительный, как будто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держится в теньке.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 Приходи на праздник! -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Просит детвора.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Головой качает: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 Там у вас жара...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9-18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«Кастрюля»</w:t>
            </w:r>
          </w:p>
          <w:p w:rsidR="00187C57" w:rsidRPr="00076516" w:rsidRDefault="00187C57" w:rsidP="00902B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нашей кухне борщ варился</w:t>
            </w:r>
          </w:p>
          <w:p w:rsidR="00187C57" w:rsidRPr="00076516" w:rsidRDefault="00187C57" w:rsidP="00902B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кастрюли доносился</w:t>
            </w:r>
          </w:p>
          <w:p w:rsidR="00187C57" w:rsidRPr="00076516" w:rsidRDefault="00187C57" w:rsidP="00902B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Вкусный запах до меня</w:t>
            </w:r>
          </w:p>
          <w:p w:rsidR="00187C57" w:rsidRPr="00076516" w:rsidRDefault="00187C57" w:rsidP="00902B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Обоняние дразня.</w:t>
            </w:r>
          </w:p>
          <w:p w:rsidR="00187C57" w:rsidRPr="00076516" w:rsidRDefault="00187C57" w:rsidP="00902B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Аппетит мой разыгрался:</w:t>
            </w:r>
          </w:p>
          <w:p w:rsidR="00187C57" w:rsidRPr="00076516" w:rsidRDefault="00187C57" w:rsidP="00902B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 к кастрюле я подкрался</w:t>
            </w:r>
          </w:p>
          <w:p w:rsidR="00187C57" w:rsidRPr="00076516" w:rsidRDefault="00187C57" w:rsidP="00902B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Ложку со стола схватил</w:t>
            </w:r>
          </w:p>
          <w:p w:rsidR="00187C57" w:rsidRPr="00076516" w:rsidRDefault="00187C57" w:rsidP="00902B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борща поесть решил…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8F4185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21-25</w:t>
            </w: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Григорьев «Пальто»</w:t>
            </w:r>
          </w:p>
          <w:p w:rsidR="00187C57" w:rsidRPr="00076516" w:rsidRDefault="00187C57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сам себя в пальто одел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рукавом свой нос задел.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Решил пальто я наказать</w:t>
            </w:r>
          </w:p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без пальто пошел гулять.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-1 февраля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Изучаем мы ботинки: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Вот шнурки посерединке,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На подошве каблучок,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А вот это язычок!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Осторожно, словно кошку,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Сын задел башмак ладошкой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 хохочет: " Караул!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А меня башмак лизнул!"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="00187C57" w:rsidRPr="0007651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223" w:type="pct"/>
            <w:vAlign w:val="center"/>
          </w:tcPr>
          <w:p w:rsidR="00187C57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«Члены моей семьи»</w:t>
            </w:r>
          </w:p>
        </w:tc>
        <w:tc>
          <w:tcPr>
            <w:tcW w:w="3075" w:type="pct"/>
            <w:vAlign w:val="center"/>
          </w:tcPr>
          <w:p w:rsidR="008F4185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 меня есть семья -</w:t>
            </w:r>
          </w:p>
          <w:p w:rsidR="008F4185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Мама, папа, брат и я.</w:t>
            </w:r>
          </w:p>
          <w:p w:rsidR="008F4185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Лучше всех мы живем,</w:t>
            </w:r>
          </w:p>
          <w:p w:rsidR="008F4185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Песни громко мы поем.</w:t>
            </w:r>
          </w:p>
          <w:p w:rsidR="008F4185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Никому не разрешу</w:t>
            </w:r>
          </w:p>
          <w:p w:rsidR="008F4185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Обижать семью свою.</w:t>
            </w:r>
          </w:p>
          <w:p w:rsidR="008F4185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Пусть всегда живет семья -</w:t>
            </w:r>
          </w:p>
          <w:p w:rsidR="00187C57" w:rsidRPr="00076516" w:rsidRDefault="008F4185" w:rsidP="00902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Мама, папа, брат и я.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11-5</w:t>
            </w:r>
            <w:r w:rsidR="00187C57" w:rsidRPr="0007651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«Хочу быть здоровым»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«Стих о витаминах»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жизни нам необходимо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много витаминов,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 сейчас не перечесть.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Нужно нам побольше есть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Мясо, овощи и фрукты –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продукты,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вот чипсы, знай всегда,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7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вредная еда.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8F4185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187C57" w:rsidRPr="0007651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902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«Мужские профессии. Защитники Отечества»</w:t>
            </w:r>
          </w:p>
        </w:tc>
        <w:tc>
          <w:tcPr>
            <w:tcW w:w="3075" w:type="pct"/>
            <w:vAlign w:val="center"/>
          </w:tcPr>
          <w:p w:rsidR="00187C57" w:rsidRPr="00076516" w:rsidRDefault="00C1641D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Маршак «Февраль»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Дуют ветры в феврале,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Воют в трубах громко.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Змейкой мчится по земле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поземка.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Поднимаясь, мчатся вдаль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Самолетов звенья.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Это празднует февраль</w:t>
            </w:r>
          </w:p>
          <w:p w:rsidR="00187C57" w:rsidRPr="00076516" w:rsidRDefault="00187C57" w:rsidP="00902B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Армии рожденье.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F4185" w:rsidRPr="00076516">
              <w:rPr>
                <w:rFonts w:ascii="Times New Roman" w:hAnsi="Times New Roman" w:cs="Times New Roman"/>
                <w:sz w:val="24"/>
                <w:szCs w:val="24"/>
              </w:rPr>
              <w:t>25февраля – 8</w:t>
            </w: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«Женские профессии. 8 марта»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Елена Эрато «Мамин праздник»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Грустно так зима вздыхает,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Вещи в сани собирает.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-"Кончилась моя пора,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Снег растает до утра".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Слышится звон бубенцов,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Пенье радостных скворцов,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Весна задорная пришла,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Мамин праздник принесла.</w:t>
            </w:r>
          </w:p>
        </w:tc>
      </w:tr>
      <w:tr w:rsidR="00187C57" w:rsidRPr="00076516" w:rsidTr="003A3F76">
        <w:trPr>
          <w:trHeight w:val="1782"/>
        </w:trPr>
        <w:tc>
          <w:tcPr>
            <w:tcW w:w="702" w:type="pct"/>
            <w:vAlign w:val="center"/>
          </w:tcPr>
          <w:p w:rsidR="00187C57" w:rsidRPr="00076516" w:rsidRDefault="008F4185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11-15</w:t>
            </w:r>
            <w:r w:rsidR="00187C57" w:rsidRPr="0007651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«Весна, явления природы весной»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7A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Георгий Ладонщиков «Весна»</w:t>
            </w:r>
          </w:p>
          <w:p w:rsidR="00187C57" w:rsidRPr="00076516" w:rsidRDefault="00187C57" w:rsidP="007A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7A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Отшумела злая вьюга.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Стала ночь короче дня.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Теплый ветер дует с юга,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Капли падают, звеня.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Солнце землю нагревая,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Гонит с нашей горки лед.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Тает баба снеговая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 ручьями слезы льет.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8F4185" w:rsidP="007A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187C57" w:rsidRPr="0007651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«Дом. Мебель»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 Рашковский «Новый дом»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---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Грузовик привез, рыча,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Полный кузов кирпича.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другой привез шофер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Щебень, известь и раствор.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Звон и гром стоят кругом.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Быстро строят новый дом.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 уже почти готов,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бригада маляров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Красит в синий цвет фасад: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доме будет детский сад.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8F4185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187C57" w:rsidRPr="00076516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«Город. Улицы»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Если вместе: ты и я,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Значит мы одна семья.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этом городе живём,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строим, создаём.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мы ходим на работу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Всю неделю, до субботы.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Кто-то даже в выходной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 город наш с тобой.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F4185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«Транспорт. Азбука безопасности»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И.Лешкевич «Светофор»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Перейти через дорогу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Вам на улице всегда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 подскажут, и помогут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цвета.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цвет вам скажет "Нет! "</w:t>
            </w:r>
          </w:p>
          <w:p w:rsidR="00187C57" w:rsidRPr="00076516" w:rsidRDefault="00076516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Сдержано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строго.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Желтый цвет дает совет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Подождать немного.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 зеленый цвет горит -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"Проходите! " говорит.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8F4185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8-12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1223" w:type="pct"/>
            <w:vAlign w:val="center"/>
          </w:tcPr>
          <w:p w:rsidR="00187C57" w:rsidRPr="00076516" w:rsidRDefault="00706078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</w:t>
            </w:r>
            <w:r w:rsidR="008F4185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75" w:type="pct"/>
            <w:vAlign w:val="center"/>
          </w:tcPr>
          <w:p w:rsidR="00187C57" w:rsidRPr="00076516" w:rsidRDefault="00076516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Я. Коваль</w:t>
            </w:r>
            <w:r w:rsidRPr="000765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0765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Если очень захотеть,</w:t>
            </w:r>
            <w:r w:rsidRPr="000765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0765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Можно в космос полететь.</w:t>
            </w:r>
            <w:r w:rsidRPr="000765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0765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Чтоб отправиться в полет,</w:t>
            </w:r>
            <w:r w:rsidRPr="000765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0765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Нужен нам не самолет.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706078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15-19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1223" w:type="pct"/>
            <w:vAlign w:val="center"/>
          </w:tcPr>
          <w:p w:rsidR="00187C57" w:rsidRPr="00076516" w:rsidRDefault="008F4185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«Водный мир»</w:t>
            </w:r>
          </w:p>
        </w:tc>
        <w:tc>
          <w:tcPr>
            <w:tcW w:w="3075" w:type="pct"/>
            <w:vAlign w:val="center"/>
          </w:tcPr>
          <w:p w:rsidR="008F4185" w:rsidRPr="00076516" w:rsidRDefault="008F4185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Е. Стюарт «Пруд»</w:t>
            </w:r>
          </w:p>
          <w:p w:rsidR="008F4185" w:rsidRPr="00076516" w:rsidRDefault="008F4185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8F4185" w:rsidRPr="00076516" w:rsidRDefault="008F4185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На закате дремлет пруд.</w:t>
            </w:r>
          </w:p>
          <w:p w:rsidR="008F4185" w:rsidRPr="00076516" w:rsidRDefault="008F4185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По воде круги плывут –</w:t>
            </w:r>
          </w:p>
          <w:p w:rsidR="008F4185" w:rsidRPr="00076516" w:rsidRDefault="008F4185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Это маленькие рыбки</w:t>
            </w:r>
          </w:p>
          <w:p w:rsidR="008F4185" w:rsidRPr="00076516" w:rsidRDefault="008F4185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Разыгрались там и тут.</w:t>
            </w:r>
          </w:p>
          <w:p w:rsidR="008F4185" w:rsidRPr="00076516" w:rsidRDefault="008F4185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Любо им водой плеснуть,</w:t>
            </w:r>
          </w:p>
          <w:p w:rsidR="008F4185" w:rsidRPr="00076516" w:rsidRDefault="008F4185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Чешуей на миг блеснуть, -</w:t>
            </w:r>
          </w:p>
          <w:p w:rsidR="008F4185" w:rsidRPr="00076516" w:rsidRDefault="008F4185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Рыбкам выпрыгнуть на воздух</w:t>
            </w:r>
          </w:p>
          <w:p w:rsidR="008F4185" w:rsidRPr="00076516" w:rsidRDefault="008F4185" w:rsidP="007A03D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Все равно, что нам нырнуть.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706078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22-26</w:t>
            </w:r>
            <w:r w:rsidR="00187C57"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Перелетные птицы</w:t>
            </w: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«Скворец»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 черной в крапинку рубашке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Щеголяет эта пташка.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Прилетает к нам весной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Домик обживает свой.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Все личинки соберет,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Песню на заре споет.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706078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 апреля-10</w:t>
            </w:r>
            <w:r w:rsidR="00187C57"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7A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F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Белозеров</w:t>
            </w:r>
            <w:r w:rsidR="009F2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  <w:p w:rsidR="00187C57" w:rsidRPr="00076516" w:rsidRDefault="00187C57" w:rsidP="007A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187C57" w:rsidRPr="00076516" w:rsidRDefault="00187C57" w:rsidP="007A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Майский праздник - День Победы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Отмечает вся страна.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Надевают наши деды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Боевые ордена.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Их с утра зовет дорога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На торжественный парад,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И задумчиво с порога</w:t>
            </w:r>
          </w:p>
          <w:p w:rsidR="00187C57" w:rsidRPr="00076516" w:rsidRDefault="00187C57" w:rsidP="007A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Вслед им бабушки глядят.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706078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13-17</w:t>
            </w:r>
            <w:r w:rsidR="00187C57"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«Насекомые»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Как у божьей у коровки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Крылья - пестрые обновки.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Гладкие, атласные,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Яркие да красные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706078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20-24</w:t>
            </w:r>
            <w:r w:rsidR="00187C57" w:rsidRPr="00076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«Пресмыкающиеся»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«Черепаха»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По тропиночке лесной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Черепаха шла домой,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На пруду она была -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Там живет ее родня.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Черепахи, как и эта,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чуть другого цвета,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«Пресноводными» зовут,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Там в пруду они живут.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А она живет на суше,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И не любит даже лужи,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Но родня должна ведь быть,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Чтобы в гости к ней ходить.</w:t>
            </w:r>
          </w:p>
        </w:tc>
      </w:tr>
      <w:tr w:rsidR="00187C57" w:rsidRPr="00076516" w:rsidTr="003A3F76">
        <w:trPr>
          <w:trHeight w:val="20"/>
        </w:trPr>
        <w:tc>
          <w:tcPr>
            <w:tcW w:w="702" w:type="pct"/>
            <w:vAlign w:val="center"/>
          </w:tcPr>
          <w:p w:rsidR="00187C57" w:rsidRPr="00076516" w:rsidRDefault="00706078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27-31</w:t>
            </w:r>
            <w:r w:rsidR="00187C57" w:rsidRPr="000765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223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3075" w:type="pct"/>
            <w:vAlign w:val="center"/>
          </w:tcPr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 Благинина </w:t>
            </w: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Черемуха</w:t>
            </w:r>
            <w:r w:rsidRPr="00076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 Черемуха, черемуха,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Ты что стоишь бела?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 Для праздника весеннего,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Для Мая расцвела.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 А ты, трава-муравушка,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Что стелешься мягка?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 Для праздника весеннего,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Для майского денька.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 А вы, березы тонкие,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Что нынче зелены?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- Для праздника, для праздника!</w:t>
            </w:r>
          </w:p>
          <w:p w:rsidR="00187C57" w:rsidRPr="00076516" w:rsidRDefault="00187C57" w:rsidP="007A03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16">
              <w:rPr>
                <w:rFonts w:ascii="Times New Roman" w:hAnsi="Times New Roman" w:cs="Times New Roman"/>
                <w:bCs/>
                <w:sz w:val="24"/>
                <w:szCs w:val="24"/>
              </w:rPr>
              <w:t>Для Мая! Для весны!</w:t>
            </w:r>
          </w:p>
        </w:tc>
      </w:tr>
    </w:tbl>
    <w:p w:rsidR="008F186C" w:rsidRDefault="008F186C" w:rsidP="00F651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186C" w:rsidRPr="008F186C" w:rsidRDefault="008F186C" w:rsidP="008F186C">
      <w:pPr>
        <w:rPr>
          <w:rFonts w:ascii="Times New Roman" w:hAnsi="Times New Roman" w:cs="Times New Roman"/>
          <w:sz w:val="24"/>
          <w:szCs w:val="24"/>
        </w:rPr>
      </w:pPr>
    </w:p>
    <w:p w:rsidR="008F186C" w:rsidRPr="008F186C" w:rsidRDefault="008F186C" w:rsidP="008F186C">
      <w:pPr>
        <w:rPr>
          <w:rFonts w:ascii="Times New Roman" w:hAnsi="Times New Roman" w:cs="Times New Roman"/>
          <w:sz w:val="24"/>
          <w:szCs w:val="24"/>
        </w:rPr>
      </w:pPr>
    </w:p>
    <w:p w:rsidR="008F186C" w:rsidRPr="008F186C" w:rsidRDefault="008F186C" w:rsidP="008F186C">
      <w:pPr>
        <w:rPr>
          <w:rFonts w:ascii="Times New Roman" w:hAnsi="Times New Roman" w:cs="Times New Roman"/>
          <w:sz w:val="24"/>
          <w:szCs w:val="24"/>
        </w:rPr>
      </w:pPr>
    </w:p>
    <w:p w:rsidR="008F186C" w:rsidRPr="008F186C" w:rsidRDefault="008F186C" w:rsidP="008F186C">
      <w:pPr>
        <w:rPr>
          <w:rFonts w:ascii="Times New Roman" w:hAnsi="Times New Roman" w:cs="Times New Roman"/>
          <w:sz w:val="24"/>
          <w:szCs w:val="24"/>
        </w:rPr>
      </w:pPr>
    </w:p>
    <w:p w:rsidR="008F186C" w:rsidRDefault="008F186C" w:rsidP="008F186C">
      <w:pPr>
        <w:rPr>
          <w:rFonts w:ascii="Times New Roman" w:hAnsi="Times New Roman" w:cs="Times New Roman"/>
          <w:sz w:val="24"/>
          <w:szCs w:val="24"/>
        </w:rPr>
      </w:pPr>
    </w:p>
    <w:p w:rsidR="008F186C" w:rsidRDefault="008F186C" w:rsidP="008F186C">
      <w:pPr>
        <w:rPr>
          <w:rFonts w:ascii="Times New Roman" w:hAnsi="Times New Roman" w:cs="Times New Roman"/>
          <w:sz w:val="24"/>
          <w:szCs w:val="24"/>
        </w:rPr>
      </w:pPr>
    </w:p>
    <w:p w:rsidR="00467527" w:rsidRDefault="008F186C" w:rsidP="008F186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186C" w:rsidRDefault="008F186C" w:rsidP="008F186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8F186C" w:rsidRDefault="008F186C" w:rsidP="008F186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8F186C" w:rsidRDefault="008F186C" w:rsidP="008F186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8F186C" w:rsidRDefault="008F186C" w:rsidP="008F186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8F186C" w:rsidRDefault="008F186C" w:rsidP="008F186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8F186C" w:rsidRDefault="008F186C" w:rsidP="008F186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7A03DA" w:rsidRDefault="007A03DA">
      <w:pPr>
        <w:rPr>
          <w:rStyle w:val="FontStyle13"/>
          <w:bCs/>
          <w:iCs/>
          <w:sz w:val="28"/>
          <w:szCs w:val="28"/>
        </w:rPr>
      </w:pPr>
      <w:bookmarkStart w:id="81" w:name="_Toc432613561"/>
      <w:r>
        <w:rPr>
          <w:rStyle w:val="FontStyle13"/>
          <w:bCs/>
          <w:iCs/>
          <w:sz w:val="28"/>
          <w:szCs w:val="28"/>
        </w:rPr>
        <w:br w:type="page"/>
      </w:r>
    </w:p>
    <w:p w:rsidR="008F186C" w:rsidRPr="00051A52" w:rsidRDefault="008F186C" w:rsidP="008F186C">
      <w:pPr>
        <w:shd w:val="clear" w:color="auto" w:fill="FFFFFF"/>
        <w:autoSpaceDE w:val="0"/>
        <w:jc w:val="center"/>
        <w:outlineLvl w:val="2"/>
        <w:rPr>
          <w:rStyle w:val="FontStyle13"/>
          <w:bCs/>
          <w:iCs/>
          <w:sz w:val="28"/>
          <w:szCs w:val="28"/>
        </w:rPr>
      </w:pPr>
      <w:bookmarkStart w:id="82" w:name="_Toc528021829"/>
      <w:r w:rsidRPr="00051A52">
        <w:rPr>
          <w:rStyle w:val="FontStyle13"/>
          <w:bCs/>
          <w:iCs/>
          <w:sz w:val="28"/>
          <w:szCs w:val="28"/>
        </w:rPr>
        <w:lastRenderedPageBreak/>
        <w:t>Образовательная область «Художественно-эстетическое развитие»</w:t>
      </w:r>
      <w:bookmarkEnd w:id="81"/>
      <w:bookmarkEnd w:id="8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5"/>
        <w:gridCol w:w="1818"/>
        <w:gridCol w:w="2424"/>
        <w:gridCol w:w="2424"/>
        <w:gridCol w:w="1960"/>
      </w:tblGrid>
      <w:tr w:rsidR="008F186C" w:rsidRPr="007913B1" w:rsidTr="002C16D8">
        <w:trPr>
          <w:cantSplit/>
          <w:trHeight w:val="323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6C" w:rsidRPr="007375C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375CD">
              <w:rPr>
                <w:b/>
                <w:bCs/>
              </w:rPr>
              <w:t>Период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6C" w:rsidRPr="007375C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375CD">
              <w:rPr>
                <w:b/>
                <w:bCs/>
              </w:rPr>
              <w:t>Интегрирующая тема периода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375C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375CD">
              <w:rPr>
                <w:b/>
                <w:bCs/>
              </w:rPr>
              <w:t>Тема. Задачи ННОД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6C" w:rsidRPr="007375C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375CD">
              <w:rPr>
                <w:b/>
                <w:bCs/>
              </w:rPr>
              <w:t>Источник</w:t>
            </w:r>
          </w:p>
        </w:tc>
      </w:tr>
      <w:tr w:rsidR="008F186C" w:rsidRPr="007913B1" w:rsidTr="002C16D8">
        <w:trPr>
          <w:cantSplit/>
          <w:trHeight w:val="322"/>
        </w:trPr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highlight w:val="cyan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highlight w:val="cyan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375C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375CD">
              <w:rPr>
                <w:b/>
                <w:bCs/>
              </w:rPr>
              <w:t>Лепка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375C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375CD">
              <w:rPr>
                <w:b/>
                <w:bCs/>
              </w:rPr>
              <w:t>Аппликация</w:t>
            </w: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highlight w:val="cyan"/>
              </w:rPr>
            </w:pP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3 - 7</w:t>
            </w:r>
            <w:r w:rsidR="008F186C" w:rsidRPr="00A23B6D">
              <w:rPr>
                <w:bCs/>
                <w:iCs/>
              </w:rPr>
              <w:t xml:space="preserve"> сентября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  <w:iCs/>
              </w:rPr>
              <w:t>«Здравствуй, детский сад!»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«Красивые флажки на веревочке»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Учить детей действовать ножницами: правильно держать их, сжимать и разжимать кольца, резать полоску по узкой стороне. Закреплять приемы аккуратного наклеивания, умение чередовать изображения по цвету. Развивать чувство ритма и чувство цвета.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8F186C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C1641D">
              <w:rPr>
                <w:bCs/>
              </w:rPr>
              <w:t>.</w:t>
            </w:r>
            <w:r w:rsidR="008F186C" w:rsidRPr="00A23B6D">
              <w:rPr>
                <w:bCs/>
              </w:rPr>
              <w:t xml:space="preserve">46 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10 - 14</w:t>
            </w:r>
            <w:r w:rsidR="008F186C" w:rsidRPr="00A23B6D">
              <w:rPr>
                <w:bCs/>
                <w:iCs/>
              </w:rPr>
              <w:t xml:space="preserve"> сентября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A23B6D">
              <w:rPr>
                <w:bCs/>
                <w:iCs/>
              </w:rPr>
              <w:t>«До свидания, лето!»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«Цветочек»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FF757D" w:rsidRDefault="008F186C" w:rsidP="00A92CFC">
            <w:pPr>
              <w:spacing w:after="0" w:line="240" w:lineRule="auto"/>
              <w:jc w:val="center"/>
            </w:pPr>
            <w:r w:rsidRPr="00FF757D">
              <w:t xml:space="preserve">Познакомить детей с новой техникой «Барельеф». </w:t>
            </w:r>
            <w:r w:rsidRPr="00A23B6D">
              <w:rPr>
                <w:bCs/>
              </w:rPr>
              <w:t>Закреплять у детей полученные ранее навыки: скатывание, раскатывание.</w:t>
            </w:r>
          </w:p>
          <w:p w:rsidR="008F186C" w:rsidRPr="007A03DA" w:rsidRDefault="008F186C" w:rsidP="00A92CFC">
            <w:pPr>
              <w:spacing w:after="0" w:line="240" w:lineRule="auto"/>
              <w:jc w:val="center"/>
            </w:pPr>
            <w:r w:rsidRPr="00FF757D">
              <w:t>Развитие н</w:t>
            </w:r>
            <w:r w:rsidR="007A03DA">
              <w:t>авыков тонкой и общей моторики.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Конспект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«Лепка №1»</w:t>
            </w:r>
          </w:p>
        </w:tc>
      </w:tr>
      <w:tr w:rsidR="007A03D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A" w:rsidRPr="007913B1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17 - 21 сентября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A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7913B1">
              <w:t>«Книга. В мире сказок»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A" w:rsidRPr="007913B1" w:rsidRDefault="007A03DA" w:rsidP="00A92CFC">
            <w:pPr>
              <w:spacing w:after="0" w:line="240" w:lineRule="auto"/>
              <w:jc w:val="center"/>
            </w:pPr>
            <w:r w:rsidRPr="007913B1">
              <w:t>«Мисочки для трех медведей»</w:t>
            </w:r>
          </w:p>
          <w:p w:rsidR="007A03DA" w:rsidRPr="007913B1" w:rsidRDefault="007A03DA" w:rsidP="00A92CFC">
            <w:pPr>
              <w:spacing w:after="0" w:line="240" w:lineRule="auto"/>
              <w:jc w:val="center"/>
            </w:pPr>
            <w:r w:rsidRPr="007913B1">
              <w:t>---</w:t>
            </w:r>
          </w:p>
          <w:p w:rsidR="007A03DA" w:rsidRPr="007913B1" w:rsidRDefault="007A03DA" w:rsidP="00A92CFC">
            <w:pPr>
              <w:spacing w:after="0" w:line="240" w:lineRule="auto"/>
              <w:jc w:val="center"/>
            </w:pPr>
            <w:r w:rsidRPr="007913B1">
              <w:t xml:space="preserve">Учить детей лепке предметов одинаковой формы, но разной величины. Упражнять в лепке мисочек, отрабатывать приемы лепки: раскатывание и сплющивание, углубление путем вдавливания, уравнивание краев пальцами. Учить отделять комочки, соответствующие величине будущих предметов.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A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A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>
              <w:rPr>
                <w:bCs/>
              </w:rPr>
              <w:t xml:space="preserve">С.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7A03DA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r w:rsidRPr="00A23B6D">
              <w:rPr>
                <w:bCs/>
              </w:rPr>
              <w:t>72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13B1">
              <w:lastRenderedPageBreak/>
              <w:t>2</w:t>
            </w:r>
            <w:r w:rsidR="007A03DA">
              <w:t xml:space="preserve">4 </w:t>
            </w:r>
            <w:r>
              <w:t>-2</w:t>
            </w:r>
            <w:r w:rsidR="007A03DA">
              <w:t>8</w:t>
            </w:r>
            <w:r w:rsidRPr="00A23B6D">
              <w:rPr>
                <w:bCs/>
                <w:iCs/>
              </w:rPr>
              <w:t xml:space="preserve"> сентября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13B1">
              <w:t>«Осень. Изменения в природе»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«Большие и маленькие морковки»</w:t>
            </w:r>
          </w:p>
          <w:p w:rsidR="008F186C" w:rsidRPr="00A23B6D" w:rsidRDefault="008F186C" w:rsidP="00A92CFC">
            <w:pPr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A23B6D" w:rsidRDefault="008F186C" w:rsidP="00A92CFC">
            <w:pPr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Учить детей лепить предметы удлиненной формы, сужающиеся к одному концу, слегка оттягивая и сужая конец пальцами. Закреплять умение лепить предметы большие и маленькие.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8F186C" w:rsidRPr="00A23B6D" w:rsidRDefault="007A03DA" w:rsidP="00A92CFC">
            <w:pPr>
              <w:spacing w:after="0" w:line="240" w:lineRule="auto"/>
              <w:jc w:val="center"/>
              <w:rPr>
                <w:bCs/>
                <w:highlight w:val="cyan"/>
              </w:rPr>
            </w:pPr>
            <w:r>
              <w:rPr>
                <w:bCs/>
              </w:rPr>
              <w:t>с</w:t>
            </w:r>
            <w:r w:rsidR="00C1641D">
              <w:rPr>
                <w:bCs/>
              </w:rPr>
              <w:t>.</w:t>
            </w:r>
            <w:r w:rsidR="008F186C" w:rsidRPr="00A23B6D">
              <w:rPr>
                <w:bCs/>
              </w:rPr>
              <w:t>46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D76DAB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1 - 5</w:t>
            </w:r>
            <w:r w:rsidR="008F186C" w:rsidRPr="00A23B6D">
              <w:rPr>
                <w:bCs/>
              </w:rPr>
              <w:t xml:space="preserve"> октября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«Овощи. Огород»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«Помидоры на тарелочке»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Учить детей срезать уголки, закругляя их. Закреплять умение правильно держать ножницы, резать ими, аккуратно наклеивать части аппликации.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8F186C" w:rsidRPr="00A23B6D" w:rsidRDefault="00D76DAB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C1641D">
              <w:rPr>
                <w:bCs/>
              </w:rPr>
              <w:t>.</w:t>
            </w:r>
            <w:r w:rsidR="008F186C" w:rsidRPr="00A23B6D">
              <w:rPr>
                <w:bCs/>
              </w:rPr>
              <w:t>55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D76DAB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8 - 12</w:t>
            </w:r>
            <w:r w:rsidR="008F186C" w:rsidRPr="00A23B6D">
              <w:rPr>
                <w:bCs/>
              </w:rPr>
              <w:t xml:space="preserve"> октября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«Фрукты. Сад»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«Вылепи какие хочешь фрукты»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Закреплять умение лепить знакомые предметы, применяя усвоенные ранее приемы. Развивать инициативу, самостоятельность.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8F186C" w:rsidRPr="00A23B6D" w:rsidRDefault="004003E8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highlight w:val="cyan"/>
              </w:rPr>
            </w:pPr>
            <w:r>
              <w:rPr>
                <w:bCs/>
              </w:rPr>
              <w:t>с</w:t>
            </w:r>
            <w:r w:rsidR="00D76DAB">
              <w:rPr>
                <w:bCs/>
              </w:rPr>
              <w:t xml:space="preserve">. </w:t>
            </w:r>
            <w:r w:rsidR="008F186C" w:rsidRPr="00A23B6D">
              <w:rPr>
                <w:bCs/>
              </w:rPr>
              <w:t>47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A92CF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15 - 19</w:t>
            </w:r>
            <w:r w:rsidR="008F186C" w:rsidRPr="00A23B6D">
              <w:rPr>
                <w:bCs/>
              </w:rPr>
              <w:t xml:space="preserve"> октября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«Лес, растения, грибы, ягоды»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«Грибы»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Учить детей срезать уголки, закругляя их. Закреплять умение правильно держать ножницы, резать ими, аккуратно наклеивать части аппликации.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8F186C" w:rsidRPr="00A23B6D" w:rsidRDefault="00A92CF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C1641D">
              <w:rPr>
                <w:bCs/>
              </w:rPr>
              <w:t>.</w:t>
            </w:r>
            <w:r w:rsidR="008F186C" w:rsidRPr="00A23B6D">
              <w:rPr>
                <w:bCs/>
              </w:rPr>
              <w:t>55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A92CFC" w:rsidP="00A92CF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22 - 26</w:t>
            </w:r>
            <w:r w:rsidR="008F186C" w:rsidRPr="00A23B6D">
              <w:rPr>
                <w:bCs/>
              </w:rPr>
              <w:t xml:space="preserve"> октября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«Дикие животные»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«Вылепи какое хочешь животное»</w:t>
            </w:r>
          </w:p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---</w:t>
            </w:r>
          </w:p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Учить детей самостоятельно определять содержание своей работы. Закреплять умение лепить, используя разные приемы. Воспитывать самостоятельность, акт</w:t>
            </w:r>
            <w:r w:rsidR="00A92CFC">
              <w:t>ивность. Развивать воображение.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highlight w:val="cyan"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8F186C" w:rsidRPr="00A23B6D" w:rsidRDefault="00A92CF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highlight w:val="cyan"/>
              </w:rPr>
            </w:pPr>
            <w:r>
              <w:rPr>
                <w:bCs/>
              </w:rPr>
              <w:t>с</w:t>
            </w:r>
            <w:r w:rsidR="00C1641D">
              <w:rPr>
                <w:bCs/>
              </w:rPr>
              <w:t>.</w:t>
            </w:r>
            <w:r w:rsidR="008F186C" w:rsidRPr="00A23B6D">
              <w:rPr>
                <w:bCs/>
              </w:rPr>
              <w:t>62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A92CF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29 октября - 9</w:t>
            </w:r>
            <w:r w:rsidR="008F186C" w:rsidRPr="00A23B6D">
              <w:rPr>
                <w:bCs/>
              </w:rPr>
              <w:t xml:space="preserve"> ноября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0B1852">
              <w:t>«Перел</w:t>
            </w:r>
            <w:r w:rsidR="00A92CFC">
              <w:t>ё</w:t>
            </w:r>
            <w:r w:rsidRPr="000B1852">
              <w:t>тные птицы»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0B1852" w:rsidRDefault="008F186C" w:rsidP="00A92CFC">
            <w:pPr>
              <w:spacing w:after="0" w:line="240" w:lineRule="auto"/>
              <w:jc w:val="center"/>
            </w:pPr>
            <w:r w:rsidRPr="000B1852"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Лебедь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Продолжать учить детей срезать уголки, закругляя их. Учить детей резать по контуру. Закреплять умение правильно держать ножницы, резать ими, аккуратно наклеивать части аппликации.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Конспект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«Аппликация №3»</w:t>
            </w:r>
          </w:p>
        </w:tc>
      </w:tr>
      <w:tr w:rsidR="008F186C" w:rsidRPr="007913B1" w:rsidTr="002C16D8">
        <w:trPr>
          <w:cantSplit/>
          <w:trHeight w:val="57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A92CF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12 - 16</w:t>
            </w:r>
            <w:r w:rsidR="008F186C" w:rsidRPr="00A23B6D">
              <w:rPr>
                <w:bCs/>
              </w:rPr>
              <w:t xml:space="preserve"> ноября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7913B1">
              <w:t>«Домашние птицы»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«Уточка»</w:t>
            </w:r>
          </w:p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---</w:t>
            </w:r>
          </w:p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Учить детей лепить утку, передавая овальную форму тела, оттягивать и прищипывать мелкие части: клюв, хвост, крылышки.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8F186C" w:rsidRPr="00A23B6D" w:rsidRDefault="00A92CF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highlight w:val="cyan"/>
              </w:rPr>
            </w:pPr>
            <w:r>
              <w:rPr>
                <w:bCs/>
              </w:rPr>
              <w:t xml:space="preserve">с. </w:t>
            </w:r>
            <w:r w:rsidR="008F186C" w:rsidRPr="00A23B6D">
              <w:rPr>
                <w:bCs/>
              </w:rPr>
              <w:t>61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A92CF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19 - 23</w:t>
            </w:r>
            <w:r w:rsidR="008F186C" w:rsidRPr="00A23B6D">
              <w:rPr>
                <w:bCs/>
              </w:rPr>
              <w:t xml:space="preserve"> ноября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0B1852">
              <w:t>«Домашние животные»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Кошка (из кругов)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Продолжать учить детей срезать уголки, закругляя их. Учить разрезать круг на пополам. Закреплять умение правильно держать ножницы, резать ими, аккуратно наклеивать части аппликации.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Конспект 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«Аппликация №4»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 – 30 ноября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  <w:iCs/>
              </w:rPr>
              <w:t>«</w:t>
            </w:r>
            <w:r>
              <w:rPr>
                <w:bCs/>
                <w:iCs/>
              </w:rPr>
              <w:t>Берегите х</w:t>
            </w:r>
            <w:r w:rsidRPr="00A23B6D">
              <w:rPr>
                <w:bCs/>
                <w:iCs/>
              </w:rPr>
              <w:t>леб»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5E6BAB" w:rsidRDefault="00AD08AA" w:rsidP="00AD08AA">
            <w:pPr>
              <w:spacing w:after="0" w:line="240" w:lineRule="auto"/>
              <w:jc w:val="center"/>
            </w:pPr>
            <w:r w:rsidRPr="005E6BAB"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«Ватрушки с вишневым повидлом»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Учить детей закруглять углы у квадрата, чтобы получился круг. Учить составлять изображение из частей, правильно располагая и аккуратно наклеивая их.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Конспект 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«Аппликация №6»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3 -7 </w:t>
            </w:r>
            <w:r w:rsidR="008F186C" w:rsidRPr="007913B1">
              <w:t xml:space="preserve"> декабря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7913B1">
              <w:t>«Зима, явления природы зимой»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«Елочки в зимнем лесу»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Учить детей вырезать треугольники из квадратов; составлять аппликацию из двух предметов, располагая их рядом внизу на листе бумаги; наклеивать треугольники (ветви елки) по убывающей величине.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Г.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Швайко. Занятия по изобразительной деятельности в детском саду. Средняя группа.</w:t>
            </w:r>
          </w:p>
          <w:p w:rsidR="008F186C" w:rsidRPr="00A23B6D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C1641D">
              <w:rPr>
                <w:bCs/>
              </w:rPr>
              <w:t>.</w:t>
            </w:r>
            <w:r w:rsidR="008F186C" w:rsidRPr="00A23B6D">
              <w:rPr>
                <w:bCs/>
              </w:rPr>
              <w:t>87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bCs/>
              </w:rPr>
              <w:t>10 - 14</w:t>
            </w:r>
            <w:r w:rsidR="008F186C" w:rsidRPr="007913B1">
              <w:t>декабря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13B1">
              <w:t>«Зимующие птицы»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«Птички клюют зернышки»</w:t>
            </w:r>
          </w:p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---</w:t>
            </w:r>
          </w:p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Учить передавать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8F186C" w:rsidRPr="00A23B6D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highlight w:val="cyan"/>
              </w:rPr>
            </w:pPr>
            <w:r>
              <w:rPr>
                <w:bCs/>
              </w:rPr>
              <w:t>с</w:t>
            </w:r>
            <w:r w:rsidR="00C1641D">
              <w:rPr>
                <w:bCs/>
              </w:rPr>
              <w:t>.</w:t>
            </w:r>
            <w:r w:rsidR="008F186C" w:rsidRPr="00A23B6D">
              <w:rPr>
                <w:bCs/>
              </w:rPr>
              <w:t>66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bCs/>
              </w:rPr>
              <w:lastRenderedPageBreak/>
              <w:t>17 - 21</w:t>
            </w:r>
            <w:r w:rsidR="008F186C" w:rsidRPr="007913B1">
              <w:t>декабря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7913B1">
              <w:t>«Игрушки»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«Вырежи какую хочешь игрушку»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Учить детей задумывать содержание своей работы, подбирать для изображения кусочки бумаги походящего цвета и формы. Развивать мышление, творческое воображение. Закреплять приемы вырезывания и наклеивания. Воспитывать самостоятельность.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8F186C" w:rsidRPr="00A23B6D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C1641D">
              <w:rPr>
                <w:bCs/>
              </w:rPr>
              <w:t>.</w:t>
            </w:r>
            <w:r w:rsidR="008F186C" w:rsidRPr="00A23B6D">
              <w:rPr>
                <w:bCs/>
              </w:rPr>
              <w:t>71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bCs/>
              </w:rPr>
              <w:t>24 - 28</w:t>
            </w:r>
            <w:r w:rsidR="008F186C" w:rsidRPr="007913B1">
              <w:t>декабря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spacing w:after="0" w:line="240" w:lineRule="auto"/>
              <w:jc w:val="center"/>
              <w:rPr>
                <w:bCs/>
              </w:rPr>
            </w:pPr>
            <w:r w:rsidRPr="007913B1">
              <w:t>«Зимние забавы и праздники»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«Мальчик в зимней одежде»</w:t>
            </w:r>
          </w:p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---</w:t>
            </w:r>
          </w:p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Закреплять умение лепить фигуру человека в движении (поднятые руки, вытянутые вперед и т.д.), передавать форму и пропорции частей тела. Упражнять в использовании разных приемов лепки. Закреплять умение располагать фигуру на подставке.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Конспект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«Лепка №3»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9 - 18</w:t>
            </w:r>
            <w:r w:rsidR="008F186C" w:rsidRPr="00A23B6D">
              <w:rPr>
                <w:bCs/>
              </w:rPr>
              <w:t xml:space="preserve"> января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7913B1">
              <w:t>«Посуда»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«Укрась тарелочку солнышком»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Учить детей составлять узор на круге. Закреплять умение отрезать от квадрата тонкие полоски; продолжать учить срезать уголки квадрата, закругляя их. Закрепить умение 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правильно держать ножницы и правильно действовать ими.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8F186C" w:rsidRPr="00A23B6D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C1641D">
              <w:rPr>
                <w:bCs/>
              </w:rPr>
              <w:t>.</w:t>
            </w:r>
            <w:r w:rsidR="008F186C" w:rsidRPr="00A23B6D">
              <w:rPr>
                <w:bCs/>
              </w:rPr>
              <w:t>47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21 - 25</w:t>
            </w:r>
            <w:r w:rsidR="008F186C" w:rsidRPr="00A23B6D">
              <w:rPr>
                <w:bCs/>
              </w:rPr>
              <w:t xml:space="preserve"> января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7913B1">
              <w:t>«Одежда»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«Девочка в длинной шубе»</w:t>
            </w:r>
          </w:p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---</w:t>
            </w:r>
          </w:p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Учить детей передавать в лепке фигуру человека, соблюдая соотношение частей по величине. Закреплять умение раскатывать пластилин между ладонями, плотно прижимая их друг к другу, и сглаживая места скрепления.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8F186C" w:rsidRPr="00A23B6D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C1641D">
              <w:rPr>
                <w:bCs/>
              </w:rPr>
              <w:t>.</w:t>
            </w:r>
            <w:r w:rsidR="008F186C" w:rsidRPr="00A23B6D">
              <w:rPr>
                <w:bCs/>
              </w:rPr>
              <w:t>63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8F186C" w:rsidRPr="00A23B6D">
              <w:rPr>
                <w:bCs/>
              </w:rPr>
              <w:t xml:space="preserve"> января</w:t>
            </w:r>
            <w:r>
              <w:rPr>
                <w:bCs/>
              </w:rPr>
              <w:t xml:space="preserve"> – 1 февраля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«Обувь»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spacing w:after="0" w:line="240" w:lineRule="auto"/>
              <w:jc w:val="center"/>
            </w:pPr>
            <w:r w:rsidRPr="007913B1"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«Украсим сапожок узором из квадратиков»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A23B6D" w:rsidRDefault="008F186C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Продолжать учить детей разрезать разными способами широкие и узкие полоски по сгибам; учить составлять узор из квадратов, чередуя элементы по величине и цвету, самостоятельно выбирать цвет для элементов узора; располагать узор в определенном месте изделия (по верхнему краю); закреплять</w:t>
            </w:r>
            <w:r w:rsidR="00AD08AA">
              <w:rPr>
                <w:bCs/>
              </w:rPr>
              <w:t xml:space="preserve"> навыки аккуратного наклеивания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По аналогии с: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Г.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Швайко. Занятия по изобразительной деятельности в детском саду. Средняя группа.</w:t>
            </w:r>
          </w:p>
          <w:p w:rsidR="008F186C" w:rsidRPr="00A23B6D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C1641D">
              <w:rPr>
                <w:bCs/>
              </w:rPr>
              <w:t>.</w:t>
            </w:r>
            <w:r w:rsidR="008F186C" w:rsidRPr="00A23B6D">
              <w:rPr>
                <w:bCs/>
              </w:rPr>
              <w:t>59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«Украсим шапочку узором из квадратиков»</w:t>
            </w:r>
          </w:p>
        </w:tc>
      </w:tr>
      <w:tr w:rsidR="007A03D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A" w:rsidRPr="00FF757D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4 – 8 февраля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A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iCs/>
              </w:rPr>
            </w:pPr>
            <w:r w:rsidRPr="00FF757D">
              <w:t>«Члены моей семьи»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A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A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«Мама, папа, я – мы одна семья»</w:t>
            </w:r>
          </w:p>
          <w:p w:rsidR="007A03DA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7A03DA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Познакомить со схематическим изображением человека (треугольник и круг). Учить детей резать квадрат на 4 одинаковых полоски бумаги, предварительно сложив его (руки, ноги). Правильно держать ножницы, правильно ими пользоваться. Развивать воображение детей. Закреплять приемы аккуратного наклеивания.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DA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Конспект </w:t>
            </w:r>
          </w:p>
          <w:p w:rsidR="007A03DA" w:rsidRPr="00A23B6D" w:rsidRDefault="007A03D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«Аппликация №1»</w:t>
            </w:r>
          </w:p>
        </w:tc>
      </w:tr>
      <w:tr w:rsidR="008F186C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11 - 15</w:t>
            </w:r>
            <w:r w:rsidR="008F186C" w:rsidRPr="007913B1">
              <w:t xml:space="preserve"> февраля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7913B1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13B1">
              <w:t>«Хочу быть здоровым»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«Витамины я люблю, быть здоровым я хочу»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Продолжать учить вырезывать предметы круглой и овальной формы (овощи и фрукты) из квадрата и прямоугольника, срезая углы способом закругления. Развивать координацию движений обеих рук.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6C" w:rsidRPr="00A23B6D" w:rsidRDefault="008F186C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 w:rsidR="00C1641D"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8F186C" w:rsidRPr="00A23B6D" w:rsidRDefault="00AD08AA" w:rsidP="00A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r w:rsidR="008F186C" w:rsidRPr="00A23B6D">
              <w:rPr>
                <w:bCs/>
              </w:rPr>
              <w:t>85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0B1852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18 - 22</w:t>
            </w:r>
            <w:r w:rsidRPr="000B1852">
              <w:t xml:space="preserve"> февраля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0B1852" w:rsidRDefault="00AD08AA" w:rsidP="00AD08AA">
            <w:pPr>
              <w:spacing w:after="0" w:line="240" w:lineRule="auto"/>
              <w:jc w:val="center"/>
            </w:pPr>
            <w:r w:rsidRPr="000B1852">
              <w:t>«Мужские профессии. Защитники Отечества»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0B1852" w:rsidRDefault="00AD08AA" w:rsidP="00AD08AA">
            <w:pPr>
              <w:spacing w:after="0" w:line="240" w:lineRule="auto"/>
              <w:jc w:val="center"/>
            </w:pPr>
            <w:r w:rsidRPr="000B1852">
              <w:t>«Солдат»</w:t>
            </w:r>
          </w:p>
          <w:p w:rsidR="00AD08AA" w:rsidRPr="000B1852" w:rsidRDefault="00AD08AA" w:rsidP="00AD08AA">
            <w:pPr>
              <w:spacing w:after="0" w:line="240" w:lineRule="auto"/>
              <w:jc w:val="center"/>
            </w:pPr>
            <w:r w:rsidRPr="000B1852">
              <w:t>---</w:t>
            </w:r>
          </w:p>
          <w:p w:rsidR="00AD08AA" w:rsidRPr="000B1852" w:rsidRDefault="00AD08AA" w:rsidP="00AD08AA">
            <w:pPr>
              <w:spacing w:after="0" w:line="240" w:lineRule="auto"/>
              <w:jc w:val="center"/>
            </w:pPr>
            <w:r w:rsidRPr="000B1852">
              <w:t>Закреплять умение лепить фигуру человека в движении (поднятые руки, вытянутые вперед и т.д.), передавать форму и пропорции частей тела. Упражнять в использовании разных приемов лепки. Закреплять умение располагать фигуру на подставке.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DC7482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7482">
              <w:t>«Кораблик для папы»</w:t>
            </w:r>
          </w:p>
          <w:p w:rsidR="00AD08AA" w:rsidRPr="00DC7482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7482">
              <w:t>---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Вызывать желание у детей изготовить подарок для папы своими руками. Продолжать учить резать по прямой, срезая углы у прямоугольника (корпус корабля)  и разрезая квадрат по диагонали (парус).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Конспект </w:t>
            </w:r>
          </w:p>
          <w:p w:rsidR="00AD08AA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«Лепка №4»</w:t>
            </w:r>
          </w:p>
          <w:p w:rsidR="00AD08AA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Конспект 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«Аппликация №5»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DC7482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7482">
              <w:lastRenderedPageBreak/>
              <w:t>2</w:t>
            </w:r>
            <w:r>
              <w:t>5</w:t>
            </w:r>
            <w:r w:rsidRPr="00DC7482">
              <w:t xml:space="preserve"> февраля – </w:t>
            </w:r>
            <w:r>
              <w:t>1</w:t>
            </w:r>
            <w:r w:rsidRPr="00DC7482">
              <w:t xml:space="preserve"> марта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DC7482">
              <w:t>«Женские профессии. 8 марта»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Вазочка для цветочка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-----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Вызывать желание у детей изготовить подарок для мамы своими руками. Учить намазывать пластилин тонким слоем по баночке из под питьевого йогурта и украшать получившуюся пластилиновую поверхность различными крупами  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Конспект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«Лепка №5»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6C64AA" w:rsidRDefault="00422DC4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4 - 8</w:t>
            </w:r>
            <w:r w:rsidR="00AD08AA" w:rsidRPr="006C64AA">
              <w:t xml:space="preserve"> марта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6C64AA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C64AA">
              <w:t>«Женские профессии. 8 марта»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«Цветочек для мамы»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Учить вырезывать и наклеивать красивый цветок: вырезывать части цветка (срезая углы путем закругления), составлять из них красивое изображение. Развивать чувство цвета, эстетическое восприятие, воображение.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AD08AA" w:rsidRPr="00A23B6D" w:rsidRDefault="00422DC4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AD08AA">
              <w:rPr>
                <w:bCs/>
              </w:rPr>
              <w:t>.</w:t>
            </w:r>
            <w:r w:rsidR="00AD08AA" w:rsidRPr="00A23B6D">
              <w:rPr>
                <w:bCs/>
              </w:rPr>
              <w:t xml:space="preserve"> 67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DC7482" w:rsidRDefault="00422DC4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11 - 15</w:t>
            </w:r>
            <w:r w:rsidR="00AD08AA" w:rsidRPr="00DC7482">
              <w:t xml:space="preserve"> марта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DC7482" w:rsidRDefault="00AD08AA" w:rsidP="00AD08AA">
            <w:pPr>
              <w:spacing w:after="0" w:line="240" w:lineRule="auto"/>
              <w:jc w:val="center"/>
            </w:pPr>
            <w:r w:rsidRPr="00DC7482">
              <w:t>«Весна, явления природы весной»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Весеннее дерево</w:t>
            </w:r>
          </w:p>
          <w:p w:rsidR="00AD08AA" w:rsidRPr="00A23B6D" w:rsidRDefault="00AD08AA" w:rsidP="00AD08AA">
            <w:pPr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AD08AA" w:rsidRPr="00DC7482" w:rsidRDefault="00AD08AA" w:rsidP="00AD08AA">
            <w:pPr>
              <w:spacing w:after="0" w:line="240" w:lineRule="auto"/>
              <w:jc w:val="center"/>
            </w:pPr>
            <w:r w:rsidRPr="00DC7482">
              <w:t>Продолжать знакомить детей с техникой «Барельеф».</w:t>
            </w:r>
          </w:p>
          <w:p w:rsidR="00AD08AA" w:rsidRPr="00A23B6D" w:rsidRDefault="00AD08AA" w:rsidP="00AD08AA">
            <w:pPr>
              <w:spacing w:after="0" w:line="240" w:lineRule="auto"/>
              <w:jc w:val="center"/>
              <w:rPr>
                <w:bCs/>
              </w:rPr>
            </w:pPr>
            <w:r w:rsidRPr="00DC7482">
              <w:t>Отрабатывать нужные для этого приемы лепки. Учить выкладывать ствол и ветки из пластилиновых жгутов разной толщины. Воспитывать активность, самостоятельность и аккуратность. Развитие навыков тонкой и общей моторики.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Конспект</w:t>
            </w:r>
          </w:p>
          <w:p w:rsidR="00AD08AA" w:rsidRPr="00A23B6D" w:rsidRDefault="00AD08AA" w:rsidP="00AD08AA">
            <w:pPr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«Лепка №6»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7913B1" w:rsidRDefault="00422DC4" w:rsidP="00AD08AA">
            <w:pPr>
              <w:spacing w:after="0" w:line="240" w:lineRule="auto"/>
              <w:jc w:val="center"/>
            </w:pPr>
            <w:r>
              <w:lastRenderedPageBreak/>
              <w:t>18 - 22</w:t>
            </w:r>
            <w:r w:rsidR="00AD08AA" w:rsidRPr="007913B1">
              <w:t xml:space="preserve"> марта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7913B1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13B1">
              <w:t>«Дом. Мебель»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«Построим дом»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Закреплять умение резать полоску бумаги по прямой, срезать углы, составлять изображение из частей. Создавать в аппликации образ большого дома. Закреплять приему аккуратного наклеивания.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AD08AA" w:rsidRPr="00A23B6D" w:rsidRDefault="00422DC4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AD08AA">
              <w:rPr>
                <w:bCs/>
              </w:rPr>
              <w:t>.</w:t>
            </w:r>
            <w:r w:rsidR="00AD08AA" w:rsidRPr="00A23B6D">
              <w:rPr>
                <w:bCs/>
              </w:rPr>
              <w:t xml:space="preserve"> 54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DC7482" w:rsidRDefault="00422DC4" w:rsidP="00422DC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 – 29 марта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DC7482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7482">
              <w:t>«Город. Улицы»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Дома на улице</w:t>
            </w:r>
          </w:p>
          <w:p w:rsidR="00AD08AA" w:rsidRPr="00A23B6D" w:rsidRDefault="00AD08AA" w:rsidP="00AD08AA">
            <w:pPr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AD08AA" w:rsidRPr="00DC7482" w:rsidRDefault="00AD08AA" w:rsidP="00AD08AA">
            <w:pPr>
              <w:spacing w:after="0" w:line="240" w:lineRule="auto"/>
              <w:jc w:val="center"/>
            </w:pPr>
            <w:r w:rsidRPr="00DC7482">
              <w:t>Продолжать знакомить детей с техникой «Барельеф».</w:t>
            </w:r>
          </w:p>
          <w:p w:rsidR="00AD08AA" w:rsidRPr="00A23B6D" w:rsidRDefault="00AD08AA" w:rsidP="00AD08AA">
            <w:pPr>
              <w:spacing w:after="0" w:line="240" w:lineRule="auto"/>
              <w:jc w:val="center"/>
              <w:rPr>
                <w:bCs/>
              </w:rPr>
            </w:pPr>
            <w:r w:rsidRPr="00DC7482">
              <w:t>Отрабатывать нужные для этого приемы лепки. Учить выкладывать дома из пластилиновых жгутов разной толщины. Воспитывать активность, самостоятельность и аккуратность. Развитие навыков тонкой и общей моторики.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Конспект 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«Лепка №7»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422DC4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 – 5 </w:t>
            </w:r>
            <w:r w:rsidR="00AD08AA" w:rsidRPr="00A23B6D">
              <w:rPr>
                <w:bCs/>
              </w:rPr>
              <w:t xml:space="preserve"> апреля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iCs/>
              </w:rPr>
            </w:pPr>
            <w:r w:rsidRPr="007913B1">
              <w:t>«Транспорт. Азбука безопасности»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«Лодки плывут по реке»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Учить детей создавать изображения предметов, срезая углы у прямоугольников. Закреплять умение составлять красивую композицию, аккуратно наклеивать изображение.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AD08AA" w:rsidRPr="00A23B6D" w:rsidRDefault="00422DC4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AD08AA">
              <w:rPr>
                <w:bCs/>
              </w:rPr>
              <w:t>.</w:t>
            </w:r>
            <w:r w:rsidR="00AD08AA" w:rsidRPr="00A23B6D">
              <w:rPr>
                <w:bCs/>
              </w:rPr>
              <w:t>52</w:t>
            </w:r>
          </w:p>
        </w:tc>
      </w:tr>
      <w:tr w:rsidR="00422DC4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C4" w:rsidRDefault="00422DC4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8 -12</w:t>
            </w:r>
            <w:r w:rsidRPr="00A23B6D">
              <w:rPr>
                <w:bCs/>
              </w:rPr>
              <w:t xml:space="preserve"> апреля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C4" w:rsidRPr="00A23B6D" w:rsidRDefault="00422DC4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«Космос»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C4" w:rsidRPr="007913B1" w:rsidRDefault="00422DC4" w:rsidP="00AD08AA">
            <w:pPr>
              <w:spacing w:after="0" w:line="240" w:lineRule="auto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C4" w:rsidRPr="00A23B6D" w:rsidRDefault="00422DC4" w:rsidP="0042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22DC4">
              <w:rPr>
                <w:bCs/>
              </w:rPr>
              <w:t>Учить детей создавать из геометрических фигур о</w:t>
            </w:r>
            <w:r>
              <w:rPr>
                <w:bCs/>
              </w:rPr>
              <w:t>браз ракеты. Делить квадрат на</w:t>
            </w:r>
            <w:r w:rsidRPr="00422DC4">
              <w:rPr>
                <w:bCs/>
              </w:rPr>
              <w:t xml:space="preserve"> треугольник</w:t>
            </w:r>
            <w:r>
              <w:rPr>
                <w:bCs/>
              </w:rPr>
              <w:t>и</w:t>
            </w:r>
            <w:r w:rsidRPr="00422DC4">
              <w:rPr>
                <w:bCs/>
              </w:rPr>
              <w:t>. Совершенствовать обрывную технику. Воспитывать интерес к познанию окружающего мира и отражению полученных представлений в изо деятельности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C4" w:rsidRPr="00A23B6D" w:rsidRDefault="00B149E3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Конспект аппликация №6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422DC4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 – 19 апреля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«Водный мир»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7913B1" w:rsidRDefault="00AD08AA" w:rsidP="00AD08AA">
            <w:pPr>
              <w:spacing w:after="0" w:line="240" w:lineRule="auto"/>
              <w:jc w:val="center"/>
            </w:pPr>
            <w:r w:rsidRPr="007913B1">
              <w:t>«Рыбка»</w:t>
            </w:r>
          </w:p>
          <w:p w:rsidR="00AD08AA" w:rsidRPr="007913B1" w:rsidRDefault="00AD08AA" w:rsidP="00AD08AA">
            <w:pPr>
              <w:spacing w:after="0" w:line="240" w:lineRule="auto"/>
              <w:jc w:val="center"/>
            </w:pPr>
            <w:r w:rsidRPr="007913B1">
              <w:t>---</w:t>
            </w:r>
          </w:p>
          <w:p w:rsidR="00AD08AA" w:rsidRPr="007913B1" w:rsidRDefault="00AD08AA" w:rsidP="00AD08AA">
            <w:pPr>
              <w:spacing w:after="0" w:line="240" w:lineRule="auto"/>
              <w:jc w:val="center"/>
            </w:pPr>
            <w:r w:rsidRPr="007913B1">
              <w:t>Закреплять знание овальной формы, приемов изготовления предметов такой формы: раскатывания прямыми движениями ладоней, лепка пальцами. Учить оттягивания, сплющивания, передаче характерных особенностей рыбки, обозначить стекой чешуйки у рыбки.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>
              <w:rPr>
                <w:bCs/>
              </w:rPr>
              <w:t>С.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AD08AA" w:rsidRPr="00A23B6D" w:rsidRDefault="00422DC4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highlight w:val="cyan"/>
              </w:rPr>
            </w:pPr>
            <w:r>
              <w:rPr>
                <w:bCs/>
              </w:rPr>
              <w:t xml:space="preserve">с. </w:t>
            </w:r>
            <w:r w:rsidR="00AD08AA" w:rsidRPr="00A23B6D">
              <w:rPr>
                <w:bCs/>
              </w:rPr>
              <w:t>52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B149E3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iCs/>
              </w:rPr>
              <w:t>22 - 26</w:t>
            </w:r>
            <w:r w:rsidR="00AD08AA" w:rsidRPr="00A23B6D">
              <w:rPr>
                <w:bCs/>
              </w:rPr>
              <w:t>апреля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</w:t>
            </w:r>
            <w:r w:rsidRPr="00A23B6D">
              <w:rPr>
                <w:bCs/>
                <w:iCs/>
              </w:rPr>
              <w:t>Перелетные птицы</w:t>
            </w:r>
            <w:r w:rsidR="00B149E3">
              <w:rPr>
                <w:bCs/>
                <w:iCs/>
              </w:rPr>
              <w:t xml:space="preserve"> весной</w:t>
            </w:r>
            <w:r w:rsidRPr="00A23B6D">
              <w:rPr>
                <w:bCs/>
              </w:rPr>
              <w:t>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5E6BAB" w:rsidRDefault="00AD08AA" w:rsidP="00AD08AA">
            <w:pPr>
              <w:spacing w:after="0" w:line="240" w:lineRule="auto"/>
              <w:jc w:val="center"/>
            </w:pPr>
            <w:r w:rsidRPr="005E6BAB">
              <w:t>Аист</w:t>
            </w:r>
          </w:p>
          <w:p w:rsidR="00AD08AA" w:rsidRPr="005E6BAB" w:rsidRDefault="00AD08AA" w:rsidP="00AD08AA">
            <w:pPr>
              <w:spacing w:after="0" w:line="240" w:lineRule="auto"/>
              <w:jc w:val="center"/>
            </w:pPr>
            <w:r w:rsidRPr="005E6BAB">
              <w:t>---</w:t>
            </w:r>
          </w:p>
          <w:p w:rsidR="00AD08AA" w:rsidRPr="005E6BAB" w:rsidRDefault="00AD08AA" w:rsidP="00AD08AA">
            <w:pPr>
              <w:spacing w:after="0" w:line="240" w:lineRule="auto"/>
              <w:jc w:val="center"/>
            </w:pPr>
            <w:r w:rsidRPr="005E6BAB">
              <w:t>Продолжать знакомить детей с техникой «Барельеф».</w:t>
            </w:r>
          </w:p>
          <w:p w:rsidR="00AD08AA" w:rsidRPr="005E6BAB" w:rsidRDefault="00AD08AA" w:rsidP="00AD08AA">
            <w:pPr>
              <w:spacing w:after="0" w:line="240" w:lineRule="auto"/>
              <w:jc w:val="center"/>
            </w:pPr>
            <w:r w:rsidRPr="005E6BAB">
              <w:t>Отрабатывать нужные для этого приемы лепки. Воспитывать активность, самостоятельность и аккуратность. Развитие навыков тонкой и общей моторики.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Конспект 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«Лепка №8»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B149E3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29 апреля - 10</w:t>
            </w:r>
            <w:r w:rsidR="00AD08AA" w:rsidRPr="00A23B6D">
              <w:rPr>
                <w:bCs/>
                <w:iCs/>
              </w:rPr>
              <w:t xml:space="preserve"> мая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A23B6D">
              <w:rPr>
                <w:bCs/>
                <w:iCs/>
              </w:rPr>
              <w:t>День Победы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5E6BAB" w:rsidRDefault="00AD08AA" w:rsidP="00AD08AA">
            <w:pPr>
              <w:spacing w:after="0" w:line="240" w:lineRule="auto"/>
              <w:jc w:val="center"/>
            </w:pPr>
            <w:r w:rsidRPr="005E6BAB"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Открытка для ветеранов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Закрепить у детей навыки работы с бумагой. Формировать умение составлять композицию. Воспитывать чувство уважения к старшему поколению и любовь к Родине.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Конспект 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«Аппликация №7»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B149E3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13 - 17</w:t>
            </w:r>
            <w:r w:rsidR="00AD08AA" w:rsidRPr="00A23B6D">
              <w:rPr>
                <w:bCs/>
                <w:iCs/>
              </w:rPr>
              <w:t xml:space="preserve"> мая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A23B6D">
              <w:rPr>
                <w:bCs/>
                <w:iCs/>
              </w:rPr>
              <w:t>«Насекомые»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6E624B" w:rsidRDefault="00AD08AA" w:rsidP="00AD08AA">
            <w:pPr>
              <w:spacing w:after="0" w:line="240" w:lineRule="auto"/>
              <w:jc w:val="center"/>
            </w:pPr>
            <w:r w:rsidRPr="006E624B">
              <w:t>«Божья коровка»</w:t>
            </w:r>
          </w:p>
          <w:p w:rsidR="00AD08AA" w:rsidRPr="006E624B" w:rsidRDefault="00AD08AA" w:rsidP="00AD08AA">
            <w:pPr>
              <w:spacing w:after="0" w:line="240" w:lineRule="auto"/>
              <w:jc w:val="center"/>
            </w:pPr>
            <w:r w:rsidRPr="006E624B">
              <w:t>---</w:t>
            </w:r>
          </w:p>
          <w:p w:rsidR="00AD08AA" w:rsidRPr="006E624B" w:rsidRDefault="00AD08AA" w:rsidP="00AD08AA">
            <w:pPr>
              <w:spacing w:after="0" w:line="240" w:lineRule="auto"/>
              <w:jc w:val="center"/>
            </w:pPr>
            <w:r w:rsidRPr="006E624B">
              <w:t>Учить передавать характерные черты строения божьей коровки.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Комплексные занятия / Автор-составитель З.А.</w:t>
            </w:r>
            <w:r w:rsidR="009F2228">
              <w:rPr>
                <w:bCs/>
              </w:rPr>
              <w:t xml:space="preserve"> </w:t>
            </w:r>
            <w:r w:rsidRPr="00A23B6D">
              <w:rPr>
                <w:bCs/>
              </w:rPr>
              <w:t>Ефанова</w:t>
            </w:r>
          </w:p>
          <w:p w:rsidR="00AD08AA" w:rsidRPr="00A23B6D" w:rsidRDefault="00B149E3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AD08AA">
              <w:rPr>
                <w:bCs/>
              </w:rPr>
              <w:t>.</w:t>
            </w:r>
            <w:r w:rsidR="00AD08AA" w:rsidRPr="00A23B6D">
              <w:rPr>
                <w:bCs/>
              </w:rPr>
              <w:t>253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B149E3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20 - 24</w:t>
            </w:r>
            <w:r w:rsidR="00AD08AA" w:rsidRPr="00A23B6D">
              <w:rPr>
                <w:bCs/>
                <w:iCs/>
              </w:rPr>
              <w:t xml:space="preserve"> мая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A23B6D">
              <w:rPr>
                <w:bCs/>
              </w:rPr>
              <w:t>«Пресмыкающиеся»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6E624B" w:rsidRDefault="00AD08AA" w:rsidP="00AD08AA">
            <w:pPr>
              <w:spacing w:after="0" w:line="240" w:lineRule="auto"/>
              <w:jc w:val="center"/>
            </w:pPr>
            <w:r w:rsidRPr="006E624B"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Черепаха 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---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Развивать творческие способности детей, используя   способы</w:t>
            </w:r>
            <w:r w:rsidR="00070F96">
              <w:rPr>
                <w:bCs/>
              </w:rPr>
              <w:t xml:space="preserve"> </w:t>
            </w:r>
            <w:r w:rsidRPr="00A23B6D">
              <w:rPr>
                <w:bCs/>
              </w:rPr>
              <w:t>аппликации - обрывание бумаги и мозаика.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Учить заполнять оторванными кусочками цветной бумаги пространство внутри нанесенного контура изображения (панцирь). 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Конспект </w:t>
            </w:r>
          </w:p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«Аппликация №8»</w:t>
            </w:r>
          </w:p>
        </w:tc>
      </w:tr>
      <w:tr w:rsidR="00AD08AA" w:rsidRPr="007913B1" w:rsidTr="002C16D8">
        <w:trPr>
          <w:cantSplit/>
          <w:trHeight w:val="2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B149E3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27 - 31</w:t>
            </w:r>
            <w:r w:rsidR="00AD08AA" w:rsidRPr="00A23B6D">
              <w:rPr>
                <w:bCs/>
                <w:iCs/>
              </w:rPr>
              <w:t xml:space="preserve"> мая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7913B1">
              <w:t>«Времена года»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7913B1" w:rsidRDefault="00AD08AA" w:rsidP="00AD08AA">
            <w:pPr>
              <w:spacing w:after="0" w:line="240" w:lineRule="auto"/>
              <w:jc w:val="center"/>
            </w:pPr>
            <w:r w:rsidRPr="007913B1">
              <w:t>«Слепи все, что ты хочешь»</w:t>
            </w:r>
          </w:p>
          <w:p w:rsidR="00AD08AA" w:rsidRPr="007913B1" w:rsidRDefault="00AD08AA" w:rsidP="00AD08AA">
            <w:pPr>
              <w:spacing w:after="0" w:line="240" w:lineRule="auto"/>
              <w:jc w:val="center"/>
            </w:pPr>
            <w:r w:rsidRPr="007913B1">
              <w:t>---</w:t>
            </w:r>
          </w:p>
          <w:p w:rsidR="00AD08AA" w:rsidRPr="007913B1" w:rsidRDefault="00AD08AA" w:rsidP="00AD08AA">
            <w:pPr>
              <w:spacing w:after="0" w:line="240" w:lineRule="auto"/>
              <w:jc w:val="center"/>
            </w:pPr>
            <w:r w:rsidRPr="007913B1">
              <w:t>Закреплять умение задумывать содержание своей работы, используя усвоенные способы изображения, доводить задуманное до конца. Воспитывать самостоятельность, активность, творчество.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AA" w:rsidRPr="00A23B6D" w:rsidRDefault="00AD08AA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23B6D">
              <w:rPr>
                <w:bCs/>
              </w:rPr>
              <w:t>Т.</w:t>
            </w:r>
            <w:r>
              <w:rPr>
                <w:bCs/>
              </w:rPr>
              <w:t>С.</w:t>
            </w:r>
            <w:r w:rsidRPr="00A23B6D">
              <w:rPr>
                <w:bCs/>
              </w:rPr>
              <w:t>Комарова. Занятия по изобразительной деятельности в детском саду.</w:t>
            </w:r>
          </w:p>
          <w:p w:rsidR="00AD08AA" w:rsidRPr="00A23B6D" w:rsidRDefault="00B149E3" w:rsidP="00AD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AD08AA">
              <w:rPr>
                <w:bCs/>
              </w:rPr>
              <w:t>.</w:t>
            </w:r>
            <w:r w:rsidR="00AD08AA" w:rsidRPr="00A23B6D">
              <w:rPr>
                <w:bCs/>
              </w:rPr>
              <w:t>64</w:t>
            </w:r>
          </w:p>
        </w:tc>
      </w:tr>
    </w:tbl>
    <w:p w:rsidR="008F186C" w:rsidRDefault="008F186C" w:rsidP="00B149E3">
      <w:pPr>
        <w:shd w:val="clear" w:color="auto" w:fill="FFFFFF"/>
        <w:autoSpaceDE w:val="0"/>
        <w:outlineLvl w:val="2"/>
        <w:rPr>
          <w:rStyle w:val="FontStyle13"/>
          <w:bCs/>
          <w:iCs/>
          <w:sz w:val="28"/>
          <w:szCs w:val="28"/>
        </w:rPr>
        <w:sectPr w:rsidR="008F186C" w:rsidSect="00F56DFF">
          <w:footerReference w:type="default" r:id="rId8"/>
          <w:pgSz w:w="11906" w:h="16838"/>
          <w:pgMar w:top="709" w:right="1134" w:bottom="993" w:left="851" w:header="1701" w:footer="851" w:gutter="0"/>
          <w:cols w:space="720"/>
          <w:titlePg/>
          <w:docGrid w:linePitch="360"/>
        </w:sectPr>
      </w:pPr>
    </w:p>
    <w:p w:rsidR="005E4EFF" w:rsidRPr="00051A52" w:rsidRDefault="005E4EFF" w:rsidP="00B149E3">
      <w:pPr>
        <w:shd w:val="clear" w:color="auto" w:fill="FFFFFF"/>
        <w:autoSpaceDE w:val="0"/>
        <w:jc w:val="center"/>
        <w:outlineLvl w:val="2"/>
        <w:rPr>
          <w:rStyle w:val="FontStyle13"/>
          <w:bCs/>
          <w:iCs/>
          <w:sz w:val="28"/>
          <w:szCs w:val="28"/>
        </w:rPr>
      </w:pPr>
      <w:bookmarkStart w:id="83" w:name="_Toc432613562"/>
      <w:bookmarkStart w:id="84" w:name="_Toc528021830"/>
      <w:r w:rsidRPr="00051A52">
        <w:rPr>
          <w:rStyle w:val="FontStyle13"/>
          <w:bCs/>
          <w:iCs/>
          <w:sz w:val="28"/>
          <w:szCs w:val="28"/>
        </w:rPr>
        <w:lastRenderedPageBreak/>
        <w:t>Образовательная область «Физическое развитие»</w:t>
      </w:r>
      <w:bookmarkEnd w:id="83"/>
      <w:bookmarkEnd w:id="84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2355"/>
        <w:gridCol w:w="5921"/>
      </w:tblGrid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B149E3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B149E3">
              <w:rPr>
                <w:b/>
                <w:bCs/>
              </w:rPr>
              <w:t>Период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B149E3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B149E3">
              <w:rPr>
                <w:b/>
                <w:bCs/>
              </w:rPr>
              <w:t>Интегрирующая тема периода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B149E3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B149E3">
              <w:rPr>
                <w:b/>
                <w:bCs/>
              </w:rPr>
              <w:t>Физминутки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B149E3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3 - 7</w:t>
            </w:r>
            <w:r w:rsidR="005E4EFF" w:rsidRPr="00A23B6D">
              <w:rPr>
                <w:bCs/>
                <w:iCs/>
              </w:rPr>
              <w:t xml:space="preserve"> сентября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bCs/>
              </w:rPr>
            </w:pPr>
            <w:r w:rsidRPr="00A23B6D">
              <w:rPr>
                <w:bCs/>
                <w:iCs/>
              </w:rPr>
              <w:t>«Здравствуй, детский сад!»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B149E3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10 - 14</w:t>
            </w:r>
            <w:r w:rsidR="005E4EFF" w:rsidRPr="00A23B6D">
              <w:rPr>
                <w:bCs/>
                <w:iCs/>
              </w:rPr>
              <w:t xml:space="preserve"> сентября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</w:rPr>
            </w:pPr>
            <w:r w:rsidRPr="00A23B6D">
              <w:rPr>
                <w:bCs/>
                <w:iCs/>
              </w:rPr>
              <w:t>«До свидания, лето!»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Руки подняты вверх, движения по тексту стихотворения повторяются 2-3 раза.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***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Ветер тихо клен качает,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Влево, вправо наклоняет.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Раз наклон и два наклон.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Зашумел листвою кл</w:t>
            </w:r>
            <w:r w:rsidR="00B149E3">
              <w:rPr>
                <w:bCs/>
              </w:rPr>
              <w:t>ё</w:t>
            </w:r>
            <w:r w:rsidRPr="00A23B6D">
              <w:rPr>
                <w:bCs/>
              </w:rPr>
              <w:t>н.</w:t>
            </w:r>
          </w:p>
        </w:tc>
      </w:tr>
      <w:tr w:rsidR="00B149E3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E3" w:rsidRPr="007913B1" w:rsidRDefault="00B149E3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17 – 21 сентября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E3" w:rsidRPr="00A23B6D" w:rsidRDefault="00B149E3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7913B1">
              <w:t>«Книга. В мире сказок»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E3" w:rsidRPr="007913B1" w:rsidRDefault="00B149E3" w:rsidP="00B149E3">
            <w:pPr>
              <w:spacing w:after="0"/>
              <w:jc w:val="center"/>
            </w:pPr>
            <w:r w:rsidRPr="007913B1">
              <w:t>Буратино потянулся,</w:t>
            </w:r>
          </w:p>
          <w:p w:rsidR="00B149E3" w:rsidRPr="007913B1" w:rsidRDefault="00B149E3" w:rsidP="00B149E3">
            <w:pPr>
              <w:spacing w:after="0"/>
              <w:jc w:val="center"/>
            </w:pPr>
            <w:r w:rsidRPr="007913B1">
              <w:t>Раз нагнулся, два нагнулся.</w:t>
            </w:r>
          </w:p>
          <w:p w:rsidR="00B149E3" w:rsidRPr="007913B1" w:rsidRDefault="00B149E3" w:rsidP="00B149E3">
            <w:pPr>
              <w:spacing w:after="0"/>
              <w:jc w:val="center"/>
            </w:pPr>
            <w:r w:rsidRPr="007913B1">
              <w:t xml:space="preserve"> Руки в стороны развел </w:t>
            </w:r>
          </w:p>
          <w:p w:rsidR="00B149E3" w:rsidRPr="007913B1" w:rsidRDefault="00B149E3" w:rsidP="00B149E3">
            <w:pPr>
              <w:spacing w:after="0"/>
              <w:jc w:val="center"/>
            </w:pPr>
            <w:r w:rsidRPr="007913B1">
              <w:t>Ключик, видно, не нашел.</w:t>
            </w:r>
          </w:p>
          <w:p w:rsidR="00B149E3" w:rsidRPr="007913B1" w:rsidRDefault="00B149E3" w:rsidP="00B149E3">
            <w:pPr>
              <w:spacing w:after="0"/>
              <w:jc w:val="center"/>
            </w:pPr>
            <w:r w:rsidRPr="007913B1">
              <w:t xml:space="preserve"> Чтобы ключик нам достать, </w:t>
            </w:r>
          </w:p>
          <w:p w:rsidR="00B149E3" w:rsidRPr="007913B1" w:rsidRDefault="00B149E3" w:rsidP="00B149E3">
            <w:pPr>
              <w:spacing w:after="0"/>
              <w:jc w:val="center"/>
            </w:pPr>
            <w:r w:rsidRPr="007913B1">
              <w:t>Надо на носочки встать.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Default="00B149E3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24 – 28 </w:t>
            </w:r>
            <w:r w:rsidR="005E4EFF" w:rsidRPr="00A23B6D">
              <w:rPr>
                <w:bCs/>
                <w:iCs/>
              </w:rPr>
              <w:t xml:space="preserve">сентября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«Осень. Изменения в природе»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Лист сорвался и летит,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Тихо в воздухе кружит. 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Он все ниже, ниже, ниже.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Все к земле он ближе, ближе.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Только дунет ветерок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Лист поднимется с дорог.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Будет дуть осенний ветер,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Будет лист кружить на свете.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B149E3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1 - 5</w:t>
            </w:r>
            <w:r w:rsidR="005E4EFF" w:rsidRPr="00A23B6D">
              <w:rPr>
                <w:bCs/>
              </w:rPr>
              <w:t xml:space="preserve"> октября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«Овощи. Огород»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Мы капусту рубим-рубим,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(размашистые движения, как топором)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Мы капусту трем-трем.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(«мнут» капусту)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Мы капусту солим-солим,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(«берут» щепотку соли и «солят»)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Мы капусту мнем-мнем.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(сгибание и разгибание кистей рук)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B149E3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8 - 12</w:t>
            </w:r>
            <w:r w:rsidR="005E4EFF" w:rsidRPr="00A23B6D">
              <w:rPr>
                <w:bCs/>
              </w:rPr>
              <w:t xml:space="preserve"> октября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«Фрукты. Сад»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Яблоня в моем саду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Гнется низко на ветру.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Наклонилась вправо, влево.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Покачаться захотела.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Ветки вниз и вверх качнула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И вперед их протянула.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А как стихнет ветерок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Моя яблонька заснет.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B149E3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15 - 19</w:t>
            </w:r>
            <w:r w:rsidR="005E4EFF" w:rsidRPr="00A23B6D">
              <w:rPr>
                <w:bCs/>
              </w:rPr>
              <w:t xml:space="preserve"> октября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«Лес, растения, грибы, ягоды»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Ветер дует нам в лицо,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  <w:i/>
              </w:rPr>
              <w:t>(Махи ладонями на лицо)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Закачалось деревцо.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(Руки вверх, качаем из стороны в сторону)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Ветерок все тише, тише, тише.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(Приседаем)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Деревцо все выше, выше, выше.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  <w:i/>
              </w:rPr>
              <w:t>(Подняться на носочки, руки вытянуть вверх)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B149E3" w:rsidP="00B149E3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22 - 26</w:t>
            </w:r>
            <w:r w:rsidR="005E4EFF" w:rsidRPr="00A23B6D">
              <w:rPr>
                <w:bCs/>
              </w:rPr>
              <w:t xml:space="preserve"> октября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«Дикие животные»</w:t>
            </w:r>
          </w:p>
        </w:tc>
        <w:tc>
          <w:tcPr>
            <w:tcW w:w="30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Медвежата в чаще жили,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Головой своей крутили: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Вот так, вот так, вот так, вот так.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Медвежата мед искали,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Дружно дерево качали: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Вот так, вот так, вот так, вот так.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А потом они плясали,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Выше лапы поднимали: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Вот так, вот так, вот так, вот так.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B149E3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29 октября - 9</w:t>
            </w:r>
            <w:r w:rsidR="005E4EFF" w:rsidRPr="00A23B6D">
              <w:rPr>
                <w:bCs/>
              </w:rPr>
              <w:t xml:space="preserve"> ноября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86460F">
              <w:t>«Перелетные птицы»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Стая птиц летит на юг,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Небо синее вокруг.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(Дети машут руками, словно крыльями)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Чтоб скорее прилетать,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Надо крыльями махать.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(Дети машут руками интенсивнее)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Птички начали спускаться,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(Дети кружатся)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На поляне все садятся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(Дети садятся в полуприсед)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Предстоит им долгий путь,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Надо птичкам отдохнуть.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(Дети садятся в глубокий присед и сидят несколько секунд)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И опять пора в дорогу,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Пролететь нам надо много.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(Дети встают и машут «крыльями», «летают»)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Вот и юг. Ура! Ура!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Приземляться нам пора.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highlight w:val="yellow"/>
              </w:rPr>
            </w:pPr>
            <w:r w:rsidRPr="00A23B6D">
              <w:rPr>
                <w:bCs/>
                <w:i/>
              </w:rPr>
              <w:t>(Дети приседают и встают)</w:t>
            </w:r>
          </w:p>
        </w:tc>
      </w:tr>
      <w:tr w:rsidR="005E4EFF" w:rsidRPr="007913B1" w:rsidTr="002C16D8">
        <w:trPr>
          <w:cantSplit/>
          <w:trHeight w:val="57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B149E3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12 - 16</w:t>
            </w:r>
            <w:r w:rsidR="005E4EFF" w:rsidRPr="00A23B6D">
              <w:rPr>
                <w:bCs/>
              </w:rPr>
              <w:t xml:space="preserve"> ноября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7913B1">
              <w:t>«Домашние птицы»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Утром встал гусак на лапки,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Приготовился к зарядке.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Посмотрел он вправо, влево,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Повороты сделал смело.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Пощипал немного пух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И с разбега в воду плюх!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B149E3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19 - 23</w:t>
            </w:r>
            <w:r w:rsidR="005E4EFF" w:rsidRPr="00A23B6D">
              <w:rPr>
                <w:bCs/>
              </w:rPr>
              <w:t xml:space="preserve"> ноября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7913B1">
              <w:t>«Домашние животные»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Во дворе щенок играл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Прыгал, бегал и считал: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Раз – прыжок и три кивка,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Два – направо голова,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Три – налево поворот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И помчался до ворот.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Вдруг он встал, вздохнул и сел.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И на всех вокруг глядел.</w:t>
            </w:r>
          </w:p>
        </w:tc>
      </w:tr>
      <w:tr w:rsidR="00956F87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7" w:rsidRPr="00A23B6D" w:rsidRDefault="00956F87" w:rsidP="00956F8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26 – 30 ноября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7" w:rsidRPr="00A23B6D" w:rsidRDefault="00956F87" w:rsidP="00956F8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  <w:iCs/>
              </w:rPr>
              <w:t>«</w:t>
            </w:r>
            <w:r>
              <w:rPr>
                <w:bCs/>
                <w:iCs/>
              </w:rPr>
              <w:t>Берегите х</w:t>
            </w:r>
            <w:r w:rsidRPr="00A23B6D">
              <w:rPr>
                <w:bCs/>
                <w:iCs/>
              </w:rPr>
              <w:t>леб»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87" w:rsidRPr="00A23B6D" w:rsidRDefault="00956F87" w:rsidP="00956F8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За работу жернова,</w:t>
            </w:r>
          </w:p>
          <w:p w:rsidR="00956F87" w:rsidRPr="00A23B6D" w:rsidRDefault="00956F87" w:rsidP="00956F8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Зерна перетрем сперва.</w:t>
            </w:r>
          </w:p>
          <w:p w:rsidR="00956F87" w:rsidRPr="00A23B6D" w:rsidRDefault="00956F87" w:rsidP="00956F8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(Делаем вращательные движения: </w:t>
            </w:r>
            <w:r w:rsidRPr="00A23B6D">
              <w:rPr>
                <w:bCs/>
                <w:i/>
              </w:rPr>
              <w:t>руки в стороны на уровне плеч, ладонями вниз.)</w:t>
            </w:r>
          </w:p>
          <w:p w:rsidR="00956F87" w:rsidRPr="00A23B6D" w:rsidRDefault="00956F87" w:rsidP="00956F8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Чтобы сделать каравай,</w:t>
            </w:r>
          </w:p>
          <w:p w:rsidR="00956F87" w:rsidRPr="00A23B6D" w:rsidRDefault="00956F87" w:rsidP="00956F8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Жернова быстрей вращай</w:t>
            </w:r>
          </w:p>
          <w:p w:rsidR="00956F87" w:rsidRPr="00A23B6D" w:rsidRDefault="00956F87" w:rsidP="00956F8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(Вращательные движения</w:t>
            </w:r>
            <w:r w:rsidRPr="00A23B6D">
              <w:rPr>
                <w:bCs/>
                <w:i/>
              </w:rPr>
              <w:t xml:space="preserve"> кулачками пред грудью).</w:t>
            </w:r>
          </w:p>
          <w:p w:rsidR="00956F87" w:rsidRPr="00A23B6D" w:rsidRDefault="00956F87" w:rsidP="00956F8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Крепче трем зерну бока,</w:t>
            </w:r>
          </w:p>
          <w:p w:rsidR="00956F87" w:rsidRPr="00A23B6D" w:rsidRDefault="00956F87" w:rsidP="00956F8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Получается – мука!</w:t>
            </w:r>
          </w:p>
          <w:p w:rsidR="00956F87" w:rsidRPr="00A23B6D" w:rsidRDefault="00956F87" w:rsidP="00956F8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(Скользящие движения ладонь о ладонь, перед собой</w:t>
            </w:r>
            <w:r w:rsidRPr="00A23B6D">
              <w:rPr>
                <w:bCs/>
              </w:rPr>
              <w:t>.)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7913B1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3 – 7 </w:t>
            </w:r>
            <w:r w:rsidR="005E4EFF" w:rsidRPr="007913B1">
              <w:t xml:space="preserve"> декабря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7913B1">
              <w:t>«Зима, явления природы зимой»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Зайке холодно сидеть,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Надо лапочки погреть.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Лапки вверх, лапки вниз,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На носочки подтянись.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Лапки ставим на бочок,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На носочках скок-скок-скок.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А затем вприсядку,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Чтоб не мерзли лапки.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7913B1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bCs/>
              </w:rPr>
              <w:t xml:space="preserve">10 – 14 </w:t>
            </w:r>
            <w:r w:rsidR="005E4EFF" w:rsidRPr="007913B1">
              <w:t>декабря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7913B1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 w:rsidRPr="007913B1">
              <w:t>«Зимующие птицы»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 xml:space="preserve">По ходу стихотворения дети выполняют соответствующие движения: бегают, размахивая руками, как крыльями, садятся на корточки, кладут руки под щеку и «засыпают».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***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Вот под елочкой зеленой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Скачут весело вороны.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Кар-кар-кар, кар-кар-кар!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Целый день они кричали,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Спать ребятам не давали.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Кар-кар-кар, кар-кар-кар!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Только к ночи умолкают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И все вместе засыпают.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7913B1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bCs/>
              </w:rPr>
              <w:lastRenderedPageBreak/>
              <w:t xml:space="preserve">17 – 21 </w:t>
            </w:r>
            <w:r w:rsidR="005E4EFF" w:rsidRPr="007913B1">
              <w:t>декабря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7913B1">
              <w:t>«Игрушки»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Поднимает кукла руки,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Вверх-вниз, вверх-вниз!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(поднимать и опускать руки вверх)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А потом она танцует,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Покружись, покружись!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(повороты вокруг себя)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После танца всем ребятам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Поклонись, поклонись!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(наклоны вперед)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E61053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bCs/>
              </w:rPr>
              <w:t xml:space="preserve">24 – 28 </w:t>
            </w:r>
            <w:r w:rsidR="005E4EFF" w:rsidRPr="00E61053">
              <w:t>декабря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E61053">
              <w:t>«Зимние забавы и праздники»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Как интересно нам зимой!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  <w:i/>
              </w:rPr>
              <w:t>(показывают большим пальцем вверх)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На санках едем мы гурьбой,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 xml:space="preserve"> (имитируют катание на санках)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Потом в снежки мы поиграем,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 xml:space="preserve">(имитируют лепку и бросание снежков)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Все дружно лыжи одеваем,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 xml:space="preserve"> («одевают» лыжи, «берут» палки, «едут»)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Потом все встали на коньки,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 xml:space="preserve">(изображают катание на коньках)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Зимой веселые деньки!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  <w:i/>
              </w:rPr>
              <w:t>(показывают большим пальцем вверх)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9 – 18 </w:t>
            </w:r>
            <w:r w:rsidR="005E4EFF" w:rsidRPr="00A23B6D">
              <w:rPr>
                <w:bCs/>
              </w:rPr>
              <w:t xml:space="preserve"> января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9A77DD">
              <w:t>«Посуда»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Вот большой стеклянный чайник.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Очень важный, как начальник.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(Дети надули животик, одну руку поставили на пояс, другую изогнули.)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Вот фарфоровые чашки,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Очень крупные, бедняжки.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«Присели, одну руку поставили на пояс)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Вот фарфоровые блюдца,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Только стукни — разобьются.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(Кружатся, «рисуя» руками круг)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Вот серебряные ложки,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Голова на тонкой ножке.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(Потянулись, сомкнули руки над головой)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Вот пластмассовый подно</w:t>
            </w:r>
            <w:r w:rsidR="00C1641D">
              <w:rPr>
                <w:bCs/>
              </w:rPr>
              <w:t>с.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Он посуду нам прине</w:t>
            </w:r>
            <w:r w:rsidR="00C1641D">
              <w:rPr>
                <w:bCs/>
              </w:rPr>
              <w:t>с.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  <w:i/>
                <w:iCs/>
              </w:rPr>
              <w:t>(Легли, вытянулись</w:t>
            </w:r>
            <w:r w:rsidRPr="00A23B6D">
              <w:rPr>
                <w:bCs/>
              </w:rPr>
              <w:t>)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21 – 25 </w:t>
            </w:r>
            <w:r w:rsidR="005E4EFF" w:rsidRPr="00A23B6D">
              <w:rPr>
                <w:bCs/>
              </w:rPr>
              <w:t xml:space="preserve"> января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9A77DD">
              <w:t>«Одежда»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A23B6D">
              <w:rPr>
                <w:color w:val="000000"/>
                <w:szCs w:val="17"/>
              </w:rPr>
              <w:t>Это платье для Наташки —</w:t>
            </w:r>
            <w:r w:rsidRPr="00A23B6D">
              <w:rPr>
                <w:color w:val="000000"/>
              </w:rPr>
              <w:t> 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17"/>
              </w:rPr>
            </w:pPr>
            <w:r w:rsidRPr="00A23B6D">
              <w:rPr>
                <w:color w:val="000000"/>
              </w:rPr>
              <w:t>(</w:t>
            </w:r>
            <w:r w:rsidRPr="00A23B6D">
              <w:rPr>
                <w:color w:val="000000"/>
                <w:szCs w:val="17"/>
              </w:rPr>
              <w:t>Четыре ритмичных поворота вправо-влево, руки на поясе)</w:t>
            </w:r>
            <w:r w:rsidRPr="00A23B6D">
              <w:rPr>
                <w:color w:val="000000"/>
                <w:szCs w:val="17"/>
              </w:rPr>
              <w:br/>
              <w:t>Красные горошки.</w:t>
            </w:r>
            <w:r w:rsidRPr="00A23B6D">
              <w:rPr>
                <w:color w:val="000000"/>
                <w:szCs w:val="17"/>
              </w:rPr>
              <w:br/>
              <w:t>(Четыре ритмичных прыжка на обеих ногах)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17"/>
              </w:rPr>
            </w:pPr>
            <w:r w:rsidRPr="00A23B6D">
              <w:rPr>
                <w:color w:val="000000"/>
                <w:szCs w:val="17"/>
              </w:rPr>
              <w:t>А на платье два кармашка,</w:t>
            </w:r>
            <w:r w:rsidRPr="00A23B6D">
              <w:rPr>
                <w:color w:val="000000"/>
              </w:rPr>
              <w:t> </w:t>
            </w:r>
            <w:r w:rsidRPr="00A23B6D">
              <w:rPr>
                <w:color w:val="000000"/>
                <w:szCs w:val="17"/>
              </w:rPr>
              <w:br/>
              <w:t>(«Рисуют» на животике два кармашка)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17"/>
              </w:rPr>
            </w:pPr>
            <w:r w:rsidRPr="00A23B6D">
              <w:rPr>
                <w:color w:val="000000"/>
                <w:szCs w:val="17"/>
              </w:rPr>
              <w:t xml:space="preserve"> Спрячем в них ладошки.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color w:val="000000"/>
                <w:szCs w:val="17"/>
              </w:rPr>
              <w:t>(Прикладывают обе ладошки к животику)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28 </w:t>
            </w:r>
            <w:r w:rsidR="005E4EFF" w:rsidRPr="00A23B6D">
              <w:rPr>
                <w:bCs/>
              </w:rPr>
              <w:t>января</w:t>
            </w:r>
            <w:r>
              <w:rPr>
                <w:bCs/>
              </w:rPr>
              <w:t xml:space="preserve"> – 1 февраля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7913B1" w:rsidRDefault="005E4EFF" w:rsidP="00B149E3">
            <w:pPr>
              <w:spacing w:after="0"/>
              <w:jc w:val="center"/>
            </w:pPr>
            <w:r w:rsidRPr="007913B1">
              <w:t>«Обувь»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Раз! Два! Три! Четыре!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По дорожке я скачу.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(Дети скачут на двух ногах, продвигаясь вперед.)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Раз! Два! Три! Четыре!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Башмачок скакать учу.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(Прыжки на месте.)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Раз! Два! Три! Четыре!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Обломился каблучок.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  <w:i/>
              </w:rPr>
              <w:t>(Дети приседают.)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Раз! Два! Три! Четыре!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Заблудился башмачок.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  <w:i/>
              </w:rPr>
              <w:t>(Разводят руки в стороны.)</w:t>
            </w:r>
          </w:p>
        </w:tc>
      </w:tr>
      <w:tr w:rsidR="008302C4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4" w:rsidRPr="007913B1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4 – 8 февраля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iCs/>
              </w:rPr>
            </w:pPr>
            <w:r w:rsidRPr="007913B1">
              <w:t>«Члены моей семьи»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На роль Джека дети выбираются по очереди. Они образуют круг, в центре которого находится водящий (Джек). Он выполняет движения по тексту стихотворения.</w:t>
            </w:r>
          </w:p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***</w:t>
            </w:r>
          </w:p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А вы знаете, что Джек</w:t>
            </w:r>
          </w:p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Очень ловкий человек?</w:t>
            </w:r>
          </w:p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Посмотрите, как сейчас</w:t>
            </w:r>
          </w:p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Прыгнет он вперед пять раз.</w:t>
            </w:r>
          </w:p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Начинайте-ка считать:</w:t>
            </w:r>
          </w:p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Один, два, три, четыре, пять!</w:t>
            </w:r>
          </w:p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А теперь пять раз подряд</w:t>
            </w:r>
          </w:p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Прыгнет ловкий Джек назад</w:t>
            </w:r>
          </w:p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Начинайте-ка считать:</w:t>
            </w:r>
          </w:p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Один, два, три, четыре, пять.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7913B1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11 – 15 </w:t>
            </w:r>
            <w:r w:rsidR="005E4EFF" w:rsidRPr="007913B1">
              <w:t xml:space="preserve"> февраля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7913B1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 w:rsidRPr="007913B1">
              <w:t>«Хочу быть здоровым»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Солнце глянуло в кроватку...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Раз, два, три, четыре, пять.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Все мы делаем зарядку,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Надо нам присесть и встать.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Руки развести пошире,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Раз, два, три, четыре, пять.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Наклониться – три, четыре,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И на месте поскакать.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На носок, потом на пятку,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Все мы делаем зарядку.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F73E57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18 – 22 </w:t>
            </w:r>
            <w:r w:rsidR="005E4EFF" w:rsidRPr="00F73E57">
              <w:t xml:space="preserve"> февраля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F73E57" w:rsidRDefault="005E4EFF" w:rsidP="00B149E3">
            <w:pPr>
              <w:spacing w:after="0"/>
              <w:jc w:val="center"/>
            </w:pPr>
            <w:r w:rsidRPr="00F73E57">
              <w:t>«Мужские профессии. Защитники Отечества»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На одной ноге постой-ка,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Будто ты солдатик стойкий.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Ногу левую – к груди,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Да смотри – не упади.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А теперь постой на левой,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 Если ты солдатик смелый.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E61053" w:rsidRDefault="005E4EFF" w:rsidP="008302C4">
            <w:pPr>
              <w:autoSpaceDE w:val="0"/>
              <w:autoSpaceDN w:val="0"/>
              <w:adjustRightInd w:val="0"/>
              <w:spacing w:after="0"/>
              <w:jc w:val="center"/>
            </w:pPr>
            <w:r w:rsidRPr="00E61053">
              <w:lastRenderedPageBreak/>
              <w:t>2</w:t>
            </w:r>
            <w:r w:rsidR="008302C4">
              <w:t>5</w:t>
            </w:r>
            <w:r w:rsidRPr="00E61053">
              <w:t xml:space="preserve"> февраля – </w:t>
            </w:r>
            <w:r w:rsidR="008302C4">
              <w:t xml:space="preserve">8 </w:t>
            </w:r>
            <w:r w:rsidRPr="00E61053">
              <w:t>марта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</w:rPr>
            </w:pPr>
            <w:r w:rsidRPr="00E61053">
              <w:t>«Женские профессии. 8 марта»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Свою маму я люблю,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Я всегда ей помогу: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Я и дров нарублю: вот так, вот так,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И полы я подмету: вот так, вот так,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Свою маму я люблю,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И всегда ей помогу: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Я стираю, полоскаю,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С рук я воду отряхаю: вот так, вот так.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Свою маму я люблю.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Если мама ляжет спать,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Я не буду ей мешать,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Я на цыпочках хожу,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Маму я не разбужу.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7A2F1D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11 - 15</w:t>
            </w:r>
            <w:r w:rsidR="005E4EFF" w:rsidRPr="007A2F1D">
              <w:t xml:space="preserve"> марта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7A2F1D" w:rsidRDefault="005E4EFF" w:rsidP="00B149E3">
            <w:pPr>
              <w:spacing w:after="0"/>
              <w:jc w:val="center"/>
            </w:pPr>
            <w:r w:rsidRPr="007A2F1D">
              <w:t>«Весна, явления природы весной»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(Дети идут по кругу, взявшись за руки)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Весна, весна красная! 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Приди, весна, с радостью, 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(Поворачивают в противоположную сторону)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С радостью, с радостью, 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С великой милостью: 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(Останавливаются, поднимаются на носочки, тянут руки вверх, делают вдох)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Со льном высоким,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 xml:space="preserve">(Опускают руки, приседают, делают выдох). 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С корнем глубоким,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(Взявшись за руки, бегут по кругу).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С хлебами обильными.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345F5E" w:rsidRDefault="008302C4" w:rsidP="00B149E3">
            <w:pPr>
              <w:spacing w:after="0"/>
              <w:jc w:val="center"/>
            </w:pPr>
            <w:r>
              <w:t xml:space="preserve">18 – 22 </w:t>
            </w:r>
            <w:r w:rsidR="005E4EFF" w:rsidRPr="00345F5E">
              <w:t xml:space="preserve"> марта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345F5E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 w:rsidRPr="00345F5E">
              <w:t>«Дом. Мебель»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Вот Кирюшкина кроватка</w:t>
            </w:r>
            <w:r w:rsidR="005E4EFF" w:rsidRPr="00A23B6D">
              <w:rPr>
                <w:bCs/>
              </w:rPr>
              <w:t xml:space="preserve">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(Разводят руки в стороны)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Чтобы спал Кирюшка сладко,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(Приседают, кладут ладони под щечку)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Чтоб во сне он подрастал, 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(Медленно поднимаются.)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Чтоб большим скорее стал.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  <w:i/>
              </w:rPr>
              <w:t>(Встают на носочки, тянутся руками вверх.)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9A77D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 xml:space="preserve">25 – 29 </w:t>
            </w:r>
            <w:r w:rsidR="005E4EFF" w:rsidRPr="009A77DD">
              <w:t xml:space="preserve"> марта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9A77D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</w:pPr>
            <w:r w:rsidRPr="009A77DD">
              <w:t>«Город. Улицы»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(Дети двигаются по группе, держа в руках воображаемый руль)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На улице нашей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Машины, машины.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Машины-малютки,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Машины большие.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Спешат грузовые,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Фырчат легковые.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Торопятся, мчатся,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Как будто живые.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  <w:i/>
              </w:rPr>
              <w:t>(Маршируют на месте)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– Эй, машины, полный ход!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Я – примерный пешеход: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Торопиться не люблю,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23B6D">
              <w:rPr>
                <w:bCs/>
              </w:rPr>
              <w:t>Вам дорогу уступлю.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1 – 5 </w:t>
            </w:r>
            <w:r w:rsidR="005E4EFF" w:rsidRPr="00A23B6D">
              <w:rPr>
                <w:bCs/>
              </w:rPr>
              <w:t xml:space="preserve"> апреля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iCs/>
              </w:rPr>
            </w:pPr>
            <w:r w:rsidRPr="007913B1">
              <w:t>«Транспорт. Азбука безопасности»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Самолет летит по небу,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Крылья подставляя ветру.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Он легонечко парит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И по воздуху кружит.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А теперь пора спускаться,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На посадку приземляться.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Опустились мы легонько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И садимся потихоньку. </w:t>
            </w:r>
          </w:p>
        </w:tc>
      </w:tr>
      <w:tr w:rsidR="008302C4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8 – 12 апреля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«Космос»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C4" w:rsidRPr="008302C4" w:rsidRDefault="008302C4" w:rsidP="0083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302C4">
              <w:rPr>
                <w:bCs/>
              </w:rPr>
              <w:t xml:space="preserve">Мне бы надо, очень надо космонавтом смелым стать </w:t>
            </w:r>
          </w:p>
          <w:p w:rsidR="008302C4" w:rsidRPr="008302C4" w:rsidRDefault="008302C4" w:rsidP="0083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302C4">
              <w:rPr>
                <w:bCs/>
              </w:rPr>
              <w:t xml:space="preserve">(наклоны вправо и влево) </w:t>
            </w:r>
          </w:p>
          <w:p w:rsidR="008302C4" w:rsidRPr="008302C4" w:rsidRDefault="008302C4" w:rsidP="0083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302C4">
              <w:rPr>
                <w:bCs/>
              </w:rPr>
              <w:t xml:space="preserve">Мне бы надо, очень надо к двум Медведицам слетать! </w:t>
            </w:r>
          </w:p>
          <w:p w:rsidR="008302C4" w:rsidRPr="008302C4" w:rsidRDefault="008302C4" w:rsidP="0083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302C4">
              <w:rPr>
                <w:bCs/>
              </w:rPr>
              <w:t xml:space="preserve">(прыжки) </w:t>
            </w:r>
          </w:p>
          <w:p w:rsidR="008302C4" w:rsidRPr="008302C4" w:rsidRDefault="008302C4" w:rsidP="0083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302C4">
              <w:rPr>
                <w:bCs/>
              </w:rPr>
              <w:t xml:space="preserve">Если силы наберу, заверну и на Луну, </w:t>
            </w:r>
          </w:p>
          <w:p w:rsidR="008302C4" w:rsidRPr="008302C4" w:rsidRDefault="008302C4" w:rsidP="0083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302C4">
              <w:rPr>
                <w:bCs/>
              </w:rPr>
              <w:t xml:space="preserve">(сгибаем и разгибаем руки в локтях) </w:t>
            </w:r>
          </w:p>
          <w:p w:rsidR="008302C4" w:rsidRPr="008302C4" w:rsidRDefault="008302C4" w:rsidP="0083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302C4">
              <w:rPr>
                <w:bCs/>
              </w:rPr>
              <w:t xml:space="preserve">И к весёлым марсианам непременно загляну! </w:t>
            </w:r>
          </w:p>
          <w:p w:rsidR="008302C4" w:rsidRPr="008302C4" w:rsidRDefault="008302C4" w:rsidP="0083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302C4">
              <w:rPr>
                <w:bCs/>
              </w:rPr>
              <w:t xml:space="preserve">(ладошки раскрыть около лица и делаем наклоны вправо и влево) </w:t>
            </w:r>
          </w:p>
          <w:p w:rsidR="008302C4" w:rsidRPr="008302C4" w:rsidRDefault="008302C4" w:rsidP="0083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302C4">
              <w:rPr>
                <w:bCs/>
              </w:rPr>
              <w:t>Мама шлем уже к</w:t>
            </w:r>
            <w:r>
              <w:rPr>
                <w:bCs/>
              </w:rPr>
              <w:t xml:space="preserve">упила, скоро к звёздам полечу. </w:t>
            </w:r>
          </w:p>
          <w:p w:rsidR="008302C4" w:rsidRPr="008302C4" w:rsidRDefault="008302C4" w:rsidP="0083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302C4">
              <w:rPr>
                <w:bCs/>
              </w:rPr>
              <w:t xml:space="preserve">(руки домиком над головой имитируя нос ракеты) </w:t>
            </w:r>
          </w:p>
          <w:p w:rsidR="008302C4" w:rsidRPr="008302C4" w:rsidRDefault="008302C4" w:rsidP="0083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302C4">
              <w:rPr>
                <w:bCs/>
              </w:rPr>
              <w:t xml:space="preserve">Ем и кашу, и морковку, даже если не хочу. </w:t>
            </w:r>
          </w:p>
          <w:p w:rsidR="008302C4" w:rsidRPr="00A23B6D" w:rsidRDefault="008302C4" w:rsidP="0083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302C4">
              <w:rPr>
                <w:bCs/>
              </w:rPr>
              <w:t>(движение рукой имитируя ложку)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15 – 19 </w:t>
            </w:r>
            <w:r w:rsidR="005E4EFF" w:rsidRPr="00A23B6D">
              <w:rPr>
                <w:bCs/>
              </w:rPr>
              <w:t xml:space="preserve"> апреля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«Водный мир»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Рыбки плавают, резвятся.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 тихой чистенькой воде.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То сожмутся, разожмутся,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То зароются в песке.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>
              <w:rPr>
                <w:bCs/>
                <w:iCs/>
              </w:rPr>
              <w:t>22 - 26</w:t>
            </w:r>
            <w:r w:rsidR="005E4EFF" w:rsidRPr="00A23B6D">
              <w:rPr>
                <w:bCs/>
              </w:rPr>
              <w:t>апреля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«</w:t>
            </w:r>
            <w:r w:rsidRPr="00A23B6D">
              <w:rPr>
                <w:bCs/>
                <w:iCs/>
              </w:rPr>
              <w:t>Перелетные птицы</w:t>
            </w:r>
            <w:r w:rsidR="008302C4">
              <w:rPr>
                <w:bCs/>
                <w:iCs/>
              </w:rPr>
              <w:t xml:space="preserve"> весной</w:t>
            </w:r>
            <w:r w:rsidRPr="00A23B6D">
              <w:rPr>
                <w:bCs/>
              </w:rPr>
              <w:t>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Ну-ка, птички, полетели,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Полетели и присели,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Поклевали зернышки,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Поиграли в полюшке,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Водички попили,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Перышки помыли,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 стороны посмотрели,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Прочь улетели.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29 апреля - 10</w:t>
            </w:r>
            <w:r w:rsidR="005E4EFF" w:rsidRPr="00A23B6D">
              <w:rPr>
                <w:bCs/>
                <w:iCs/>
              </w:rPr>
              <w:t xml:space="preserve"> мая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</w:rPr>
            </w:pPr>
            <w:r w:rsidRPr="00A23B6D">
              <w:rPr>
                <w:bCs/>
                <w:iCs/>
              </w:rPr>
              <w:t>День Победы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Default="005E4EFF" w:rsidP="00B149E3">
            <w:pPr>
              <w:spacing w:after="0"/>
              <w:jc w:val="center"/>
            </w:pPr>
            <w:r>
              <w:t>Как солдаты на параде,</w:t>
            </w:r>
          </w:p>
          <w:p w:rsidR="005E4EFF" w:rsidRDefault="005E4EFF" w:rsidP="00B149E3">
            <w:pPr>
              <w:spacing w:after="0"/>
              <w:jc w:val="center"/>
            </w:pPr>
            <w:r>
              <w:t>Мы шагаем ряд за рядом,</w:t>
            </w:r>
          </w:p>
          <w:p w:rsidR="005E4EFF" w:rsidRDefault="005E4EFF" w:rsidP="00B149E3">
            <w:pPr>
              <w:spacing w:after="0"/>
              <w:jc w:val="center"/>
            </w:pPr>
            <w:r>
              <w:t>Левой — раз, левой — раз,</w:t>
            </w:r>
          </w:p>
          <w:p w:rsidR="005E4EFF" w:rsidRDefault="005E4EFF" w:rsidP="00B149E3">
            <w:pPr>
              <w:spacing w:after="0"/>
              <w:jc w:val="center"/>
            </w:pPr>
            <w:r>
              <w:t>Посмотрите все на на</w:t>
            </w:r>
            <w:r w:rsidR="00C1641D">
              <w:t>с.</w:t>
            </w:r>
          </w:p>
          <w:p w:rsidR="005E4EFF" w:rsidRDefault="005E4EFF" w:rsidP="00B149E3">
            <w:pPr>
              <w:spacing w:after="0"/>
              <w:jc w:val="center"/>
            </w:pPr>
            <w:r>
              <w:t>Все захлопали в ладошки —</w:t>
            </w:r>
          </w:p>
          <w:p w:rsidR="005E4EFF" w:rsidRDefault="005E4EFF" w:rsidP="00B149E3">
            <w:pPr>
              <w:spacing w:after="0"/>
              <w:jc w:val="center"/>
            </w:pPr>
            <w:r>
              <w:t>Дружно, веселей!</w:t>
            </w:r>
          </w:p>
          <w:p w:rsidR="005E4EFF" w:rsidRDefault="005E4EFF" w:rsidP="00B149E3">
            <w:pPr>
              <w:spacing w:after="0"/>
              <w:jc w:val="center"/>
            </w:pPr>
            <w:r>
              <w:t>Застучали наши ножки</w:t>
            </w:r>
          </w:p>
          <w:p w:rsidR="005E4EFF" w:rsidRDefault="005E4EFF" w:rsidP="00B149E3">
            <w:pPr>
              <w:spacing w:after="0"/>
              <w:jc w:val="center"/>
            </w:pPr>
            <w:r>
              <w:t xml:space="preserve">Громче и быстрей! </w:t>
            </w:r>
          </w:p>
          <w:p w:rsidR="005E4EFF" w:rsidRPr="007913B1" w:rsidRDefault="005E4EFF" w:rsidP="00B149E3">
            <w:pPr>
              <w:spacing w:after="0"/>
              <w:jc w:val="center"/>
            </w:pPr>
            <w:r w:rsidRPr="00A23B6D">
              <w:rPr>
                <w:i/>
              </w:rPr>
              <w:t>(Ходьба на месте.)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13 - 17</w:t>
            </w:r>
            <w:r w:rsidR="005E4EFF" w:rsidRPr="00A23B6D">
              <w:rPr>
                <w:bCs/>
                <w:iCs/>
              </w:rPr>
              <w:t xml:space="preserve"> мая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</w:rPr>
            </w:pPr>
            <w:r w:rsidRPr="00A23B6D">
              <w:rPr>
                <w:bCs/>
                <w:iCs/>
              </w:rPr>
              <w:t>«Насекомые»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Бабочка порхает нежно над цветком,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Кружится, летает, Я бегу с сачком.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Вот она присела тихо на листок.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Я поймать хотела, дунул ветерок.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И несет по ветру бабочку мою.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Я с сачком за нею по тропе бегу.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20 – 24 </w:t>
            </w:r>
            <w:r w:rsidR="005E4EFF" w:rsidRPr="00A23B6D">
              <w:rPr>
                <w:bCs/>
                <w:iCs/>
              </w:rPr>
              <w:t xml:space="preserve"> мая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</w:rPr>
            </w:pPr>
            <w:r w:rsidRPr="00A23B6D">
              <w:rPr>
                <w:bCs/>
              </w:rPr>
              <w:t>«Пресмыкающиеся»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Default="005E4EFF" w:rsidP="00B149E3">
            <w:pPr>
              <w:spacing w:after="0"/>
              <w:jc w:val="center"/>
            </w:pPr>
            <w:r>
              <w:t>По пустыне черепаха</w:t>
            </w:r>
          </w:p>
          <w:p w:rsidR="005E4EFF" w:rsidRDefault="005E4EFF" w:rsidP="00B149E3">
            <w:pPr>
              <w:spacing w:after="0"/>
              <w:jc w:val="center"/>
            </w:pPr>
            <w:r>
              <w:t xml:space="preserve">Долго-долго шла без страха! 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i/>
              </w:rPr>
            </w:pPr>
            <w:r w:rsidRPr="00A23B6D">
              <w:rPr>
                <w:i/>
              </w:rPr>
              <w:t>(Ходьба на месте.)</w:t>
            </w:r>
          </w:p>
          <w:p w:rsidR="005E4EFF" w:rsidRDefault="005E4EFF" w:rsidP="00B149E3">
            <w:pPr>
              <w:spacing w:after="0"/>
              <w:jc w:val="center"/>
            </w:pPr>
            <w:r>
              <w:t>Вдруг увидела мартышку,</w:t>
            </w:r>
          </w:p>
          <w:p w:rsidR="005E4EFF" w:rsidRDefault="005E4EFF" w:rsidP="00B149E3">
            <w:pPr>
              <w:spacing w:after="0"/>
              <w:jc w:val="center"/>
            </w:pPr>
            <w:r>
              <w:t xml:space="preserve">Ту, что бегает вприпрыжку. 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i/>
              </w:rPr>
            </w:pPr>
            <w:r w:rsidRPr="00A23B6D">
              <w:rPr>
                <w:i/>
              </w:rPr>
              <w:t>(Подскоки на месте.)</w:t>
            </w:r>
          </w:p>
          <w:p w:rsidR="005E4EFF" w:rsidRDefault="005E4EFF" w:rsidP="00B149E3">
            <w:pPr>
              <w:spacing w:after="0"/>
              <w:jc w:val="center"/>
            </w:pPr>
            <w:r>
              <w:t>—И куда ты поскакала?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i/>
              </w:rPr>
            </w:pPr>
            <w:r w:rsidRPr="00A23B6D">
              <w:rPr>
                <w:i/>
              </w:rPr>
              <w:t>(Руки развести в стороны, поднять и опустить плечи.)</w:t>
            </w:r>
          </w:p>
          <w:p w:rsidR="005E4EFF" w:rsidRDefault="005E4EFF" w:rsidP="00B149E3">
            <w:pPr>
              <w:spacing w:after="0"/>
              <w:jc w:val="center"/>
            </w:pPr>
            <w:r>
              <w:t>—Я свой домик потеряла!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i/>
              </w:rPr>
            </w:pPr>
            <w:r w:rsidRPr="00A23B6D">
              <w:rPr>
                <w:i/>
              </w:rPr>
              <w:t>(Кулачки к глазам, локти вверх-вниз: «мартышка плачет».)</w:t>
            </w:r>
          </w:p>
          <w:p w:rsidR="005E4EFF" w:rsidRDefault="005E4EFF" w:rsidP="00B149E3">
            <w:pPr>
              <w:spacing w:after="0"/>
              <w:jc w:val="center"/>
            </w:pPr>
            <w:r>
              <w:t>—У меня подход иной,</w:t>
            </w:r>
          </w:p>
          <w:p w:rsidR="005E4EFF" w:rsidRDefault="005E4EFF" w:rsidP="00B149E3">
            <w:pPr>
              <w:spacing w:after="0"/>
              <w:jc w:val="center"/>
            </w:pPr>
            <w:r>
              <w:t xml:space="preserve">Домик мой всегда со мной! </w:t>
            </w:r>
          </w:p>
          <w:p w:rsidR="005E4EFF" w:rsidRPr="00A23B6D" w:rsidRDefault="005E4EFF" w:rsidP="00B149E3">
            <w:pPr>
              <w:spacing w:after="0"/>
              <w:jc w:val="center"/>
              <w:rPr>
                <w:i/>
              </w:rPr>
            </w:pPr>
            <w:r w:rsidRPr="00A23B6D">
              <w:rPr>
                <w:i/>
              </w:rPr>
              <w:t>(Присесть, руки в замок над головой.)</w:t>
            </w:r>
          </w:p>
        </w:tc>
      </w:tr>
      <w:tr w:rsidR="005E4EFF" w:rsidRPr="007913B1" w:rsidTr="002C16D8">
        <w:trPr>
          <w:cantSplit/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8302C4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27 – 31 </w:t>
            </w:r>
            <w:r w:rsidR="005E4EFF" w:rsidRPr="00A23B6D">
              <w:rPr>
                <w:bCs/>
                <w:iCs/>
              </w:rPr>
              <w:t xml:space="preserve"> мая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</w:rPr>
            </w:pPr>
            <w:r w:rsidRPr="007913B1">
              <w:t>«Времена года»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Во дворе стоит сосна,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К небу тянется она.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Тополь вырос рядом с ней,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Быть он хочет подлинней.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Ветер сильный налетал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И деревья раскачал.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Ветки гнуться взад-вперед,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Ветер их качает, гнет.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 xml:space="preserve">Будем вместе приседать – 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Раз, два, три, четыре, пять.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Мы размялись от души</w:t>
            </w:r>
          </w:p>
          <w:p w:rsidR="005E4EFF" w:rsidRPr="00A23B6D" w:rsidRDefault="005E4EFF" w:rsidP="00B149E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A23B6D">
              <w:rPr>
                <w:bCs/>
              </w:rPr>
              <w:t>И на место мы спешим.</w:t>
            </w:r>
          </w:p>
        </w:tc>
      </w:tr>
    </w:tbl>
    <w:p w:rsidR="001D1C0A" w:rsidRDefault="001D1C0A" w:rsidP="005E4EFF">
      <w:pPr>
        <w:shd w:val="clear" w:color="auto" w:fill="FFFFFF"/>
        <w:autoSpaceDE w:val="0"/>
        <w:jc w:val="center"/>
        <w:outlineLvl w:val="1"/>
        <w:rPr>
          <w:rStyle w:val="FontStyle13"/>
          <w:iCs/>
          <w:sz w:val="28"/>
          <w:szCs w:val="28"/>
        </w:rPr>
      </w:pPr>
    </w:p>
    <w:p w:rsidR="001D1C0A" w:rsidRDefault="001D1C0A">
      <w:pPr>
        <w:rPr>
          <w:rStyle w:val="FontStyle13"/>
          <w:iCs/>
          <w:sz w:val="28"/>
          <w:szCs w:val="28"/>
        </w:rPr>
      </w:pPr>
      <w:r>
        <w:rPr>
          <w:rStyle w:val="FontStyle13"/>
          <w:iCs/>
          <w:sz w:val="28"/>
          <w:szCs w:val="28"/>
        </w:rPr>
        <w:br w:type="page"/>
      </w:r>
    </w:p>
    <w:p w:rsidR="005E4EFF" w:rsidRPr="001D1C0A" w:rsidRDefault="005E4EFF" w:rsidP="001D1C0A">
      <w:pPr>
        <w:tabs>
          <w:tab w:val="center" w:pos="4819"/>
        </w:tabs>
        <w:rPr>
          <w:rFonts w:ascii="Times New Roman" w:hAnsi="Times New Roman"/>
          <w:sz w:val="28"/>
          <w:szCs w:val="28"/>
        </w:rPr>
        <w:sectPr w:rsidR="005E4EFF" w:rsidRPr="001D1C0A" w:rsidSect="002C16D8">
          <w:pgSz w:w="11906" w:h="16838"/>
          <w:pgMar w:top="851" w:right="1134" w:bottom="1134" w:left="1134" w:header="1701" w:footer="851" w:gutter="0"/>
          <w:cols w:space="720"/>
          <w:docGrid w:linePitch="360"/>
        </w:sectPr>
      </w:pPr>
    </w:p>
    <w:p w:rsidR="005E4EFF" w:rsidRPr="00051A52" w:rsidRDefault="005E4EFF" w:rsidP="005E4EFF">
      <w:pPr>
        <w:shd w:val="clear" w:color="auto" w:fill="FFFFFF"/>
        <w:autoSpaceDE w:val="0"/>
        <w:jc w:val="center"/>
        <w:outlineLvl w:val="1"/>
        <w:rPr>
          <w:rStyle w:val="FontStyle13"/>
          <w:iCs/>
          <w:sz w:val="28"/>
          <w:szCs w:val="28"/>
        </w:rPr>
      </w:pPr>
      <w:bookmarkStart w:id="85" w:name="_Toc432613563"/>
      <w:bookmarkStart w:id="86" w:name="_Toc528021831"/>
      <w:r w:rsidRPr="00051A52">
        <w:rPr>
          <w:rStyle w:val="FontStyle13"/>
          <w:iCs/>
          <w:sz w:val="28"/>
          <w:szCs w:val="28"/>
        </w:rPr>
        <w:lastRenderedPageBreak/>
        <w:t>Итоговые мероприятия</w:t>
      </w:r>
      <w:bookmarkEnd w:id="85"/>
      <w:bookmarkEnd w:id="8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2726"/>
        <w:gridCol w:w="5489"/>
      </w:tblGrid>
      <w:tr w:rsidR="005E4EFF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D1C0A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D1C0A">
              <w:rPr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D1C0A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D1C0A">
              <w:rPr>
                <w:b/>
                <w:bCs/>
                <w:sz w:val="28"/>
                <w:szCs w:val="28"/>
              </w:rPr>
              <w:t>Интегрирующая тема периода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D1C0A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D1C0A">
              <w:rPr>
                <w:b/>
                <w:bCs/>
                <w:sz w:val="28"/>
                <w:szCs w:val="28"/>
              </w:rPr>
              <w:t>Итоговое мероприятие</w:t>
            </w:r>
          </w:p>
        </w:tc>
      </w:tr>
      <w:tr w:rsidR="005E4EFF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1D1C0A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3 - 7</w:t>
            </w:r>
            <w:r w:rsidR="005E4EFF" w:rsidRPr="00153465">
              <w:rPr>
                <w:bCs/>
                <w:iCs/>
                <w:sz w:val="28"/>
                <w:szCs w:val="28"/>
              </w:rPr>
              <w:t xml:space="preserve"> сентября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iCs/>
                <w:sz w:val="28"/>
                <w:szCs w:val="28"/>
              </w:rPr>
              <w:t>«Здравствуй, детский сад!»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Выставка детских работ «Украсим группу шариками» и «Украсим веранду красивыми флажками»</w:t>
            </w:r>
          </w:p>
        </w:tc>
      </w:tr>
      <w:tr w:rsidR="005E4EFF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1D1C0A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10 - 14</w:t>
            </w:r>
            <w:r w:rsidR="005E4EFF" w:rsidRPr="00153465">
              <w:rPr>
                <w:bCs/>
                <w:iCs/>
                <w:sz w:val="28"/>
                <w:szCs w:val="28"/>
              </w:rPr>
              <w:t xml:space="preserve"> сентября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153465">
              <w:rPr>
                <w:bCs/>
                <w:iCs/>
                <w:sz w:val="28"/>
                <w:szCs w:val="28"/>
              </w:rPr>
              <w:t>«До свидания, лето!»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Выставка фотоколлажей на тему «Как я провел лето»</w:t>
            </w:r>
          </w:p>
        </w:tc>
      </w:tr>
      <w:tr w:rsidR="001D1C0A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0A" w:rsidRPr="00153465" w:rsidRDefault="001D1C0A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– 21 сентября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0A" w:rsidRPr="00153465" w:rsidRDefault="001D1C0A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«Книга. В мире сказок»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0A" w:rsidRPr="00153465" w:rsidRDefault="001D1C0A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Праздник «Сказка в гости к нам пришла». Вечер сказок.</w:t>
            </w:r>
          </w:p>
        </w:tc>
      </w:tr>
      <w:tr w:rsidR="005E4EFF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1D1C0A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24 - 28</w:t>
            </w:r>
            <w:r w:rsidR="005E4EFF" w:rsidRPr="00153465">
              <w:rPr>
                <w:bCs/>
                <w:iCs/>
                <w:sz w:val="28"/>
                <w:szCs w:val="28"/>
              </w:rPr>
              <w:t xml:space="preserve"> сентября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«Осень. Изменения в природе»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Праздник ««Золотая осень…».</w:t>
            </w:r>
          </w:p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Выставка детского творчества Осень золото роняет».</w:t>
            </w:r>
          </w:p>
        </w:tc>
      </w:tr>
      <w:tr w:rsidR="005E4EFF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1D1C0A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1 - 5</w:t>
            </w:r>
            <w:r w:rsidR="005E4EFF" w:rsidRPr="00153465"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«Овощи. Огород»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spacing w:after="0"/>
              <w:jc w:val="center"/>
              <w:rPr>
                <w:sz w:val="28"/>
                <w:szCs w:val="28"/>
                <w:highlight w:val="yellow"/>
              </w:rPr>
            </w:pPr>
            <w:r w:rsidRPr="00153465">
              <w:rPr>
                <w:sz w:val="28"/>
                <w:szCs w:val="28"/>
                <w:shd w:val="clear" w:color="auto" w:fill="FFFFFF"/>
              </w:rPr>
              <w:t>Конкурс поделок из природного материала.</w:t>
            </w:r>
          </w:p>
        </w:tc>
      </w:tr>
      <w:tr w:rsidR="005E4EFF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1D1C0A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8 - 12</w:t>
            </w:r>
            <w:r w:rsidR="005E4EFF" w:rsidRPr="00153465"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«Фрукты. Сад»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spacing w:after="0"/>
              <w:jc w:val="center"/>
              <w:rPr>
                <w:sz w:val="28"/>
                <w:szCs w:val="28"/>
                <w:highlight w:val="yellow"/>
              </w:rPr>
            </w:pPr>
            <w:r w:rsidRPr="00153465">
              <w:rPr>
                <w:sz w:val="28"/>
                <w:szCs w:val="28"/>
              </w:rPr>
              <w:t xml:space="preserve">Проектная деятельность: создание странички для тематического альбома (иллюстрации, стихи, загадки). </w:t>
            </w:r>
            <w:r w:rsidRPr="00153465">
              <w:rPr>
                <w:sz w:val="28"/>
                <w:szCs w:val="28"/>
                <w:shd w:val="clear" w:color="auto" w:fill="FFFFFF"/>
              </w:rPr>
              <w:t>Праздник «Осень».</w:t>
            </w:r>
          </w:p>
        </w:tc>
      </w:tr>
      <w:tr w:rsidR="005E4EFF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1D1C0A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 – 19 </w:t>
            </w:r>
            <w:r w:rsidR="005E4EFF" w:rsidRPr="00153465"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«Лес, растения, грибы, ягоды»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spacing w:after="0"/>
              <w:jc w:val="center"/>
              <w:rPr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Ярмарка «Осень щедра – много даров принесла».</w:t>
            </w:r>
          </w:p>
          <w:p w:rsidR="005E4EFF" w:rsidRPr="00153465" w:rsidRDefault="005E4EFF" w:rsidP="001D1C0A">
            <w:pPr>
              <w:spacing w:after="0"/>
              <w:jc w:val="center"/>
              <w:rPr>
                <w:sz w:val="28"/>
                <w:szCs w:val="28"/>
                <w:highlight w:val="yellow"/>
              </w:rPr>
            </w:pPr>
            <w:r w:rsidRPr="00153465">
              <w:rPr>
                <w:sz w:val="28"/>
                <w:szCs w:val="28"/>
              </w:rPr>
              <w:t>Спортивный досуг «Урожай собирай»</w:t>
            </w:r>
          </w:p>
        </w:tc>
      </w:tr>
      <w:tr w:rsidR="005E4EFF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1D1C0A" w:rsidP="001D1C0A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22 - 26</w:t>
            </w:r>
            <w:r w:rsidR="005E4EFF" w:rsidRPr="00153465"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«Дикие животные»</w:t>
            </w:r>
          </w:p>
        </w:tc>
        <w:tc>
          <w:tcPr>
            <w:tcW w:w="2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53465">
              <w:rPr>
                <w:sz w:val="28"/>
                <w:szCs w:val="28"/>
                <w:shd w:val="clear" w:color="auto" w:fill="FFFFFF"/>
              </w:rPr>
              <w:t>Совместный просмотр фильмов о животных с последующей викториной</w:t>
            </w:r>
          </w:p>
        </w:tc>
      </w:tr>
      <w:tr w:rsidR="005E4EFF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1D1C0A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октября - 9</w:t>
            </w:r>
            <w:r w:rsidR="005E4EFF" w:rsidRPr="00153465"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960C6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«Перел</w:t>
            </w:r>
            <w:r w:rsidR="00960C6B">
              <w:rPr>
                <w:sz w:val="28"/>
                <w:szCs w:val="28"/>
              </w:rPr>
              <w:t>ё</w:t>
            </w:r>
            <w:r w:rsidRPr="00153465">
              <w:rPr>
                <w:sz w:val="28"/>
                <w:szCs w:val="28"/>
              </w:rPr>
              <w:t>тные птицы»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spacing w:after="0"/>
              <w:jc w:val="center"/>
              <w:rPr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*Выставка ко дню народного единства «Моя страна, мой город…»</w:t>
            </w:r>
          </w:p>
          <w:p w:rsidR="005E4EFF" w:rsidRPr="00153465" w:rsidRDefault="005E4EFF" w:rsidP="001D1C0A">
            <w:pPr>
              <w:spacing w:after="0"/>
              <w:jc w:val="center"/>
              <w:rPr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*Проектная деятельность: создание странички для тематического альбома (иллюстрации, стихи, загадки)</w:t>
            </w:r>
          </w:p>
        </w:tc>
      </w:tr>
      <w:tr w:rsidR="005E4EFF" w:rsidRPr="00051A52" w:rsidTr="00F30782">
        <w:trPr>
          <w:cantSplit/>
          <w:trHeight w:val="5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1D1C0A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12 - 16</w:t>
            </w:r>
            <w:r w:rsidR="005E4EFF" w:rsidRPr="00153465"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«Домашние птицы»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53465">
              <w:rPr>
                <w:sz w:val="28"/>
                <w:szCs w:val="28"/>
                <w:shd w:val="clear" w:color="auto" w:fill="FFFFFF"/>
              </w:rPr>
              <w:t>Вечер загадок.</w:t>
            </w:r>
          </w:p>
        </w:tc>
      </w:tr>
      <w:tr w:rsidR="005E4EFF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1D1C0A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 – 23 </w:t>
            </w:r>
            <w:r w:rsidR="005E4EFF" w:rsidRPr="00153465"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«Домашние животные»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FF" w:rsidRPr="00153465" w:rsidRDefault="005E4EFF" w:rsidP="001D1C0A">
            <w:pPr>
              <w:spacing w:after="0"/>
              <w:jc w:val="center"/>
              <w:rPr>
                <w:sz w:val="28"/>
                <w:szCs w:val="28"/>
              </w:rPr>
            </w:pPr>
            <w:r w:rsidRPr="00153465">
              <w:rPr>
                <w:sz w:val="28"/>
                <w:szCs w:val="28"/>
                <w:shd w:val="clear" w:color="auto" w:fill="FFFFFF"/>
              </w:rPr>
              <w:t>Фотовыставка «Мой домашний питомец»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– 30 ноября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iCs/>
                <w:sz w:val="28"/>
                <w:szCs w:val="28"/>
              </w:rPr>
              <w:t>«</w:t>
            </w:r>
            <w:r>
              <w:rPr>
                <w:bCs/>
                <w:iCs/>
                <w:sz w:val="28"/>
                <w:szCs w:val="28"/>
              </w:rPr>
              <w:t>Берегите х</w:t>
            </w:r>
            <w:r w:rsidRPr="00153465">
              <w:rPr>
                <w:bCs/>
                <w:iCs/>
                <w:sz w:val="28"/>
                <w:szCs w:val="28"/>
              </w:rPr>
              <w:t>леб»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Выставка «Хлеб – всему голова»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– 7 </w:t>
            </w:r>
            <w:r w:rsidRPr="00153465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«Зима, явления природы зимой»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spacing w:after="0"/>
              <w:jc w:val="center"/>
              <w:rPr>
                <w:sz w:val="28"/>
                <w:szCs w:val="28"/>
                <w:highlight w:val="yellow"/>
              </w:rPr>
            </w:pPr>
            <w:r w:rsidRPr="00153465">
              <w:rPr>
                <w:sz w:val="28"/>
                <w:szCs w:val="28"/>
                <w:shd w:val="clear" w:color="auto" w:fill="FFFFFF"/>
              </w:rPr>
              <w:t>Конкурс-фотосессия «Хорошо зимой!»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 – 14 </w:t>
            </w:r>
            <w:r w:rsidRPr="00153465">
              <w:rPr>
                <w:sz w:val="28"/>
                <w:szCs w:val="28"/>
              </w:rPr>
              <w:t>декабря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«Зимующие птицы»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*Развлечение «В гостях у тетушки Кошки» (Черникова В.М.) *Проект совместного изготовление кормушек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 – 21 </w:t>
            </w:r>
            <w:r w:rsidRPr="00153465">
              <w:rPr>
                <w:sz w:val="28"/>
                <w:szCs w:val="28"/>
              </w:rPr>
              <w:t>декабря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«Игрушки»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«Игрушки» (проектная деятельность). Конкурс «Новогодняя игрушка нашей семьи».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 – 28 </w:t>
            </w:r>
            <w:r w:rsidRPr="00153465">
              <w:rPr>
                <w:sz w:val="28"/>
                <w:szCs w:val="28"/>
              </w:rPr>
              <w:t>декабря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«Зимние забавы и праздники»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Праздник «Новый год – у ворот!»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 – 18 </w:t>
            </w:r>
            <w:r w:rsidRPr="00153465">
              <w:rPr>
                <w:bCs/>
                <w:sz w:val="28"/>
                <w:szCs w:val="28"/>
              </w:rPr>
              <w:t xml:space="preserve"> января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«Посуда»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*Коллективная композиция «Украшение посуды»</w:t>
            </w:r>
          </w:p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*Сюжетно-ролевая игра «Сервировка стола к празднику»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21 - 25</w:t>
            </w:r>
            <w:r w:rsidRPr="00153465">
              <w:rPr>
                <w:bCs/>
                <w:sz w:val="28"/>
                <w:szCs w:val="28"/>
              </w:rPr>
              <w:t xml:space="preserve"> января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«Одежда»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Оформление уголка «Ателье»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Pr="00153465">
              <w:rPr>
                <w:bCs/>
                <w:sz w:val="28"/>
                <w:szCs w:val="28"/>
              </w:rPr>
              <w:t xml:space="preserve"> января</w:t>
            </w:r>
            <w:r>
              <w:rPr>
                <w:bCs/>
                <w:sz w:val="28"/>
                <w:szCs w:val="28"/>
              </w:rPr>
              <w:t xml:space="preserve"> – 1 февраля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spacing w:after="0"/>
              <w:jc w:val="center"/>
              <w:rPr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«Обувь»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«В гостях у доктора Айболита» (Черникова В.М.)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8 февраля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«Члены моей семьи»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Проектная деятельность: создание странички для портфолио ребенка «Семейное древо»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11 - 15</w:t>
            </w:r>
            <w:r w:rsidRPr="00153465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«Хочу быть здоровым»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Неделя здоровья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– 22 </w:t>
            </w:r>
            <w:r w:rsidRPr="00153465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spacing w:after="0"/>
              <w:jc w:val="center"/>
              <w:rPr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«Мужские профессии» «Защитники Отечества»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Спортивный праздник, посвященный Дню защитника Отечества «Наши дедушки и папы – славные солдаты!».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Pr="00153465">
              <w:rPr>
                <w:sz w:val="28"/>
                <w:szCs w:val="28"/>
              </w:rPr>
              <w:t xml:space="preserve">февраля – </w:t>
            </w:r>
            <w:r>
              <w:rPr>
                <w:sz w:val="28"/>
                <w:szCs w:val="28"/>
              </w:rPr>
              <w:t>8</w:t>
            </w:r>
            <w:r w:rsidRPr="00153465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«Женские профессии. 8 марта»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Праздник 8 Марта. Выставка фотоколлажа «Наши мамы и бабушки»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11 - 15 </w:t>
            </w:r>
            <w:r w:rsidRPr="00153465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spacing w:after="0"/>
              <w:jc w:val="center"/>
              <w:rPr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«Весна, явления природы весной»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Выставка семейного творчества «Весенняя фантазия»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18 - 22</w:t>
            </w:r>
            <w:r w:rsidRPr="00153465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F0506C">
              <w:rPr>
                <w:sz w:val="28"/>
                <w:szCs w:val="28"/>
              </w:rPr>
              <w:t>«Дом. Мебель»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F0506C" w:rsidRDefault="00F30782" w:rsidP="00F0506C">
            <w:pPr>
              <w:pStyle w:val="c0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F0506C">
              <w:rPr>
                <w:bCs/>
                <w:sz w:val="28"/>
                <w:szCs w:val="28"/>
                <w:shd w:val="clear" w:color="auto" w:fill="FFFFFF"/>
              </w:rPr>
              <w:t>Выставка детского творчества «Мой дом – моя</w:t>
            </w:r>
            <w:r w:rsidR="00070F96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0506C">
              <w:rPr>
                <w:bCs/>
                <w:sz w:val="28"/>
                <w:szCs w:val="28"/>
                <w:shd w:val="clear" w:color="auto" w:fill="FFFFFF"/>
              </w:rPr>
              <w:t>крепость».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– 29 марта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«Город. Улицы»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  <w:shd w:val="clear" w:color="auto" w:fill="FFFFFF"/>
              </w:rPr>
              <w:t xml:space="preserve">Сюжетно-ролевые и дидактические игры по правилам дорожного движения. </w:t>
            </w:r>
            <w:r w:rsidRPr="00153465">
              <w:rPr>
                <w:rStyle w:val="c2"/>
                <w:sz w:val="28"/>
                <w:szCs w:val="28"/>
              </w:rPr>
              <w:t>Выставка детского творчества, посвящённая Дню города.</w:t>
            </w:r>
          </w:p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 – 5 </w:t>
            </w:r>
            <w:r w:rsidRPr="00153465">
              <w:rPr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«Транспорт. Азбука безопасности»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Развлечение «Маша и Медведь знакомятся с ПДД»</w:t>
            </w:r>
          </w:p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53465">
              <w:rPr>
                <w:bCs/>
                <w:sz w:val="28"/>
                <w:szCs w:val="28"/>
              </w:rPr>
              <w:t>(Черникова В.М.)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 – 12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«Космос»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F30782">
              <w:rPr>
                <w:bCs/>
                <w:sz w:val="28"/>
                <w:szCs w:val="28"/>
              </w:rPr>
              <w:t>Создание книжки – малышки по теме</w:t>
            </w:r>
          </w:p>
          <w:p w:rsidR="00F30782" w:rsidRPr="00F30782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53465">
              <w:rPr>
                <w:bCs/>
                <w:sz w:val="28"/>
                <w:szCs w:val="28"/>
              </w:rPr>
              <w:t>*Планетарий Сфера-соло «Космические истории»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15 - 19</w:t>
            </w:r>
            <w:r w:rsidRPr="00153465">
              <w:rPr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«Водный мир»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shd w:val="clear" w:color="auto" w:fill="FFFFFF"/>
              </w:rPr>
              <w:t>*</w:t>
            </w:r>
            <w:r w:rsidRPr="00153465">
              <w:rPr>
                <w:sz w:val="28"/>
                <w:szCs w:val="28"/>
                <w:shd w:val="clear" w:color="auto" w:fill="FFFFFF"/>
              </w:rPr>
              <w:t>Викторина «Что мы знаем о жизни под водой».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22 - 26</w:t>
            </w:r>
            <w:r w:rsidRPr="00153465">
              <w:rPr>
                <w:bCs/>
                <w:sz w:val="28"/>
                <w:szCs w:val="28"/>
              </w:rPr>
              <w:t>апреля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«</w:t>
            </w:r>
            <w:r w:rsidRPr="00153465">
              <w:rPr>
                <w:bCs/>
                <w:iCs/>
                <w:sz w:val="28"/>
                <w:szCs w:val="28"/>
              </w:rPr>
              <w:t>Перелетные птицы</w:t>
            </w:r>
            <w:r>
              <w:rPr>
                <w:bCs/>
                <w:iCs/>
                <w:sz w:val="28"/>
                <w:szCs w:val="28"/>
              </w:rPr>
              <w:t xml:space="preserve"> весной</w:t>
            </w:r>
            <w:r w:rsidRPr="00153465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53465">
              <w:rPr>
                <w:sz w:val="28"/>
                <w:szCs w:val="28"/>
                <w:shd w:val="clear" w:color="auto" w:fill="FFFFFF"/>
              </w:rPr>
              <w:t>Выставка поделок из бросового материала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29 апреля – 10 </w:t>
            </w:r>
            <w:r w:rsidRPr="00153465">
              <w:rPr>
                <w:bCs/>
                <w:iCs/>
                <w:sz w:val="28"/>
                <w:szCs w:val="28"/>
              </w:rPr>
              <w:t>мая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153465">
              <w:rPr>
                <w:bCs/>
                <w:iCs/>
                <w:sz w:val="28"/>
                <w:szCs w:val="28"/>
              </w:rPr>
              <w:t>День Победы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</w:t>
            </w:r>
            <w:r w:rsidRPr="00153465">
              <w:rPr>
                <w:bCs/>
                <w:sz w:val="28"/>
                <w:szCs w:val="28"/>
              </w:rPr>
              <w:t xml:space="preserve">Праздник, посвященный Дню Победы. </w:t>
            </w:r>
          </w:p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</w:t>
            </w:r>
            <w:r w:rsidRPr="00153465">
              <w:rPr>
                <w:bCs/>
                <w:sz w:val="28"/>
                <w:szCs w:val="28"/>
              </w:rPr>
              <w:t>Выставка детского творчества «Мы помним Ваш подвиг».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 – 17</w:t>
            </w:r>
            <w:r w:rsidRPr="00153465">
              <w:rPr>
                <w:bCs/>
                <w:iCs/>
                <w:sz w:val="28"/>
                <w:szCs w:val="28"/>
              </w:rPr>
              <w:t xml:space="preserve"> мая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153465">
              <w:rPr>
                <w:bCs/>
                <w:iCs/>
                <w:sz w:val="28"/>
                <w:szCs w:val="28"/>
              </w:rPr>
              <w:t>«Насекомые»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53465">
              <w:rPr>
                <w:sz w:val="28"/>
                <w:szCs w:val="28"/>
                <w:shd w:val="clear" w:color="auto" w:fill="FFFFFF"/>
              </w:rPr>
              <w:t>Весеннее развлечение «Божья коровка, черная головка»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20 - 24</w:t>
            </w:r>
            <w:r w:rsidRPr="00153465">
              <w:rPr>
                <w:bCs/>
                <w:iCs/>
                <w:sz w:val="28"/>
                <w:szCs w:val="28"/>
              </w:rPr>
              <w:t xml:space="preserve"> мая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153465">
              <w:rPr>
                <w:bCs/>
                <w:sz w:val="28"/>
                <w:szCs w:val="28"/>
              </w:rPr>
              <w:t>«Пресмыкающиеся»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53465">
              <w:rPr>
                <w:sz w:val="28"/>
                <w:szCs w:val="28"/>
                <w:shd w:val="clear" w:color="auto" w:fill="F7FBF4"/>
              </w:rPr>
              <w:t>Выставка детских работ</w:t>
            </w:r>
          </w:p>
        </w:tc>
      </w:tr>
      <w:tr w:rsidR="00F30782" w:rsidRPr="00051A52" w:rsidTr="00F30782">
        <w:trPr>
          <w:cantSplit/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27 - 31</w:t>
            </w:r>
            <w:r w:rsidRPr="00153465">
              <w:rPr>
                <w:bCs/>
                <w:iCs/>
                <w:sz w:val="28"/>
                <w:szCs w:val="28"/>
              </w:rPr>
              <w:t xml:space="preserve"> мая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153465">
              <w:rPr>
                <w:sz w:val="28"/>
                <w:szCs w:val="28"/>
              </w:rPr>
              <w:t>«Времена года»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2" w:rsidRPr="00153465" w:rsidRDefault="00F30782" w:rsidP="00F30782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53465">
              <w:rPr>
                <w:bCs/>
                <w:sz w:val="28"/>
                <w:szCs w:val="28"/>
              </w:rPr>
              <w:t xml:space="preserve">Итоговое мероприятие </w:t>
            </w:r>
            <w:r>
              <w:rPr>
                <w:bCs/>
                <w:sz w:val="28"/>
                <w:szCs w:val="28"/>
              </w:rPr>
              <w:t>–</w:t>
            </w:r>
            <w:r w:rsidRPr="00153465">
              <w:rPr>
                <w:bCs/>
                <w:sz w:val="28"/>
                <w:szCs w:val="28"/>
              </w:rPr>
              <w:t xml:space="preserve"> спортивный</w:t>
            </w:r>
            <w:r w:rsidR="00070F96">
              <w:rPr>
                <w:bCs/>
                <w:sz w:val="28"/>
                <w:szCs w:val="28"/>
              </w:rPr>
              <w:t xml:space="preserve"> </w:t>
            </w:r>
            <w:r w:rsidRPr="00153465">
              <w:rPr>
                <w:bCs/>
                <w:sz w:val="28"/>
                <w:szCs w:val="28"/>
              </w:rPr>
              <w:t>праздник «Слева – лето, справа – лето, до чего ж приятно это!».</w:t>
            </w:r>
          </w:p>
        </w:tc>
      </w:tr>
    </w:tbl>
    <w:p w:rsidR="005E4EFF" w:rsidRPr="00051A52" w:rsidRDefault="005E4EFF" w:rsidP="005E4EFF">
      <w:pPr>
        <w:tabs>
          <w:tab w:val="left" w:pos="0"/>
        </w:tabs>
        <w:jc w:val="both"/>
        <w:rPr>
          <w:bCs/>
          <w:sz w:val="28"/>
          <w:szCs w:val="28"/>
        </w:rPr>
        <w:sectPr w:rsidR="005E4EFF" w:rsidRPr="00051A52" w:rsidSect="001D1C0A">
          <w:pgSz w:w="11906" w:h="16838"/>
          <w:pgMar w:top="851" w:right="1134" w:bottom="1134" w:left="851" w:header="1701" w:footer="851" w:gutter="0"/>
          <w:cols w:space="720"/>
          <w:docGrid w:linePitch="360"/>
        </w:sectPr>
      </w:pPr>
    </w:p>
    <w:p w:rsidR="005E4EFF" w:rsidRPr="005E4EFF" w:rsidRDefault="005E4EFF" w:rsidP="005E4EFF">
      <w:pPr>
        <w:shd w:val="clear" w:color="auto" w:fill="FFFFFF"/>
        <w:autoSpaceDE w:val="0"/>
        <w:jc w:val="center"/>
        <w:outlineLvl w:val="1"/>
        <w:rPr>
          <w:rStyle w:val="FontStyle13"/>
          <w:bCs/>
          <w:iCs/>
          <w:sz w:val="28"/>
          <w:szCs w:val="28"/>
        </w:rPr>
      </w:pPr>
      <w:bookmarkStart w:id="87" w:name="_Toc432613564"/>
      <w:bookmarkStart w:id="88" w:name="_Toc528021832"/>
      <w:r w:rsidRPr="00F71149">
        <w:rPr>
          <w:rStyle w:val="FontStyle13"/>
          <w:bCs/>
          <w:iCs/>
          <w:sz w:val="28"/>
          <w:szCs w:val="28"/>
        </w:rPr>
        <w:lastRenderedPageBreak/>
        <w:t>Взаимодействие детского сада с семьей</w:t>
      </w:r>
      <w:bookmarkEnd w:id="87"/>
      <w:bookmarkEnd w:id="88"/>
    </w:p>
    <w:tbl>
      <w:tblPr>
        <w:tblW w:w="5000" w:type="pct"/>
        <w:tblLook w:val="0000" w:firstRow="0" w:lastRow="0" w:firstColumn="0" w:lastColumn="0" w:noHBand="0" w:noVBand="0"/>
      </w:tblPr>
      <w:tblGrid>
        <w:gridCol w:w="1087"/>
        <w:gridCol w:w="2709"/>
        <w:gridCol w:w="4293"/>
        <w:gridCol w:w="2109"/>
      </w:tblGrid>
      <w:tr w:rsidR="005E4EFF" w:rsidRPr="00F71149" w:rsidTr="007375CD">
        <w:trPr>
          <w:trHeight w:val="345"/>
        </w:trPr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7375CD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7375CD">
              <w:rPr>
                <w:b/>
              </w:rPr>
              <w:t>Дата</w:t>
            </w:r>
          </w:p>
        </w:tc>
        <w:tc>
          <w:tcPr>
            <w:tcW w:w="1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7375CD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7375CD">
              <w:rPr>
                <w:b/>
              </w:rPr>
              <w:t>Содержание мероприятия</w:t>
            </w:r>
          </w:p>
        </w:tc>
        <w:tc>
          <w:tcPr>
            <w:tcW w:w="2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7375CD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7375CD">
              <w:rPr>
                <w:b/>
              </w:rPr>
              <w:t>Задачи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7375CD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7375CD">
              <w:rPr>
                <w:b/>
              </w:rPr>
              <w:t>Ответственные за проведение</w:t>
            </w:r>
          </w:p>
        </w:tc>
      </w:tr>
      <w:tr w:rsidR="005E4EFF" w:rsidRPr="00F71149" w:rsidTr="007375CD">
        <w:trPr>
          <w:trHeight w:val="628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</w:rPr>
            </w:pPr>
            <w:r w:rsidRPr="00F71149">
              <w:rPr>
                <w:b/>
                <w:bCs/>
                <w:i/>
                <w:iCs/>
              </w:rPr>
              <w:t>Родительские собрания</w:t>
            </w:r>
          </w:p>
        </w:tc>
      </w:tr>
      <w:tr w:rsidR="005E4EFF" w:rsidRPr="00F71149" w:rsidTr="007375CD">
        <w:trPr>
          <w:trHeight w:val="345"/>
        </w:trPr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</w:pPr>
            <w:r w:rsidRPr="00F71149">
              <w:t>Сентябрь</w:t>
            </w:r>
          </w:p>
        </w:tc>
        <w:tc>
          <w:tcPr>
            <w:tcW w:w="1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 xml:space="preserve">Тема: «Возрастные особенности детей пятого года жизни. Основные задачи воспитания и обучения детей логопедической группы» </w:t>
            </w:r>
          </w:p>
        </w:tc>
        <w:tc>
          <w:tcPr>
            <w:tcW w:w="2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 xml:space="preserve">Познакомить родителей с возрастными особенностями детей, </w:t>
            </w:r>
          </w:p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 xml:space="preserve">со структурой и спецификой проведения занятий, с задачами воспитания и обучения детей в средней группе. 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>Воспитатель, учитель-логопед, психолог</w:t>
            </w:r>
          </w:p>
        </w:tc>
      </w:tr>
      <w:tr w:rsidR="005E4EFF" w:rsidRPr="00F71149" w:rsidTr="007375CD">
        <w:trPr>
          <w:trHeight w:val="345"/>
        </w:trPr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</w:pPr>
            <w:r w:rsidRPr="00F71149">
              <w:t>Ноябрь</w:t>
            </w:r>
          </w:p>
        </w:tc>
        <w:tc>
          <w:tcPr>
            <w:tcW w:w="1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>Тема: «Развитие мелкой моторики».</w:t>
            </w:r>
          </w:p>
        </w:tc>
        <w:tc>
          <w:tcPr>
            <w:tcW w:w="2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 xml:space="preserve">Познакомить родителей с влиянием развития мелкой моторики рук на речь, письмо, шитье и многие другие навыки. 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>Воспитатель</w:t>
            </w:r>
            <w:r>
              <w:t>, учитель-логопед</w:t>
            </w:r>
          </w:p>
        </w:tc>
      </w:tr>
      <w:tr w:rsidR="005E4EFF" w:rsidRPr="00F71149" w:rsidTr="007375CD">
        <w:trPr>
          <w:trHeight w:val="345"/>
        </w:trPr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</w:pPr>
            <w:r w:rsidRPr="00F71149">
              <w:t>Февраль</w:t>
            </w:r>
          </w:p>
        </w:tc>
        <w:tc>
          <w:tcPr>
            <w:tcW w:w="1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>Тема: «Воспитание самостоятельности детей среднего дошкольного возраста»</w:t>
            </w:r>
          </w:p>
        </w:tc>
        <w:tc>
          <w:tcPr>
            <w:tcW w:w="2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>Объяснить родителям необходимость привития детям самостоятельности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>Воспитатель</w:t>
            </w:r>
          </w:p>
        </w:tc>
      </w:tr>
      <w:tr w:rsidR="005E4EFF" w:rsidRPr="00F71149" w:rsidTr="007375CD">
        <w:trPr>
          <w:trHeight w:val="345"/>
        </w:trPr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</w:pPr>
            <w:r w:rsidRPr="00F71149">
              <w:t>Май</w:t>
            </w:r>
          </w:p>
        </w:tc>
        <w:tc>
          <w:tcPr>
            <w:tcW w:w="1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>Тема: «Итоги воспитательно-образовательной работы»</w:t>
            </w:r>
          </w:p>
        </w:tc>
        <w:tc>
          <w:tcPr>
            <w:tcW w:w="2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>Отчет о проделанной за год работе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7375CD">
            <w:pPr>
              <w:autoSpaceDE w:val="0"/>
              <w:autoSpaceDN w:val="0"/>
              <w:adjustRightInd w:val="0"/>
              <w:spacing w:after="0"/>
              <w:jc w:val="center"/>
            </w:pPr>
            <w:r w:rsidRPr="00F71149">
              <w:t xml:space="preserve">Воспитатель, </w:t>
            </w:r>
            <w:r>
              <w:t xml:space="preserve">учитель-логопед, </w:t>
            </w:r>
            <w:r w:rsidRPr="00F71149">
              <w:t>психолог</w:t>
            </w:r>
          </w:p>
        </w:tc>
      </w:tr>
    </w:tbl>
    <w:p w:rsidR="005E4EFF" w:rsidRPr="00051A52" w:rsidRDefault="005E4EFF" w:rsidP="005E4EFF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76"/>
        <w:gridCol w:w="7543"/>
        <w:gridCol w:w="1379"/>
      </w:tblGrid>
      <w:tr w:rsidR="005E4EFF" w:rsidRPr="00F71149" w:rsidTr="002C16D8">
        <w:trPr>
          <w:trHeight w:val="656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rPr>
                <w:b/>
                <w:bCs/>
                <w:i/>
                <w:iCs/>
              </w:rPr>
              <w:t>Индивидуальные беседы</w:t>
            </w:r>
          </w:p>
        </w:tc>
      </w:tr>
      <w:tr w:rsidR="005E4EFF" w:rsidRPr="00F71149" w:rsidTr="002C16D8">
        <w:trPr>
          <w:trHeight w:val="4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</w:pPr>
            <w:r w:rsidRPr="00F71149"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rPr>
                <w:u w:val="single"/>
              </w:rPr>
              <w:t xml:space="preserve">Задачи: </w:t>
            </w:r>
            <w:r w:rsidRPr="00F71149">
              <w:t xml:space="preserve">Оказать родителям своевременную помощь по вопросам воспитания, налаживание партнерских взаимоотношений в воспитании и развитии детей.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 xml:space="preserve">Воспитатель </w:t>
            </w:r>
          </w:p>
        </w:tc>
      </w:tr>
    </w:tbl>
    <w:p w:rsidR="005E4EFF" w:rsidRDefault="005E4EFF" w:rsidP="005E4EFF">
      <w:pPr>
        <w:rPr>
          <w:sz w:val="28"/>
          <w:szCs w:val="28"/>
        </w:rPr>
      </w:pPr>
    </w:p>
    <w:p w:rsidR="005E4EFF" w:rsidRDefault="005E4EFF" w:rsidP="005E4E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55"/>
        <w:gridCol w:w="3920"/>
        <w:gridCol w:w="3322"/>
        <w:gridCol w:w="2023"/>
      </w:tblGrid>
      <w:tr w:rsidR="005E4EFF" w:rsidRPr="00F71149" w:rsidTr="007375CD">
        <w:trPr>
          <w:trHeight w:val="426"/>
        </w:trPr>
        <w:tc>
          <w:tcPr>
            <w:tcW w:w="10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F71149">
              <w:rPr>
                <w:b/>
                <w:bCs/>
                <w:i/>
                <w:iCs/>
              </w:rPr>
              <w:lastRenderedPageBreak/>
              <w:t>Консультации: тематические, по запросам родителей</w:t>
            </w:r>
          </w:p>
        </w:tc>
      </w:tr>
      <w:tr w:rsidR="005E4EFF" w:rsidRPr="00F71149" w:rsidTr="007375CD">
        <w:trPr>
          <w:trHeight w:val="42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Сентябрь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Режим дня и его значение</w:t>
            </w:r>
          </w:p>
        </w:tc>
        <w:tc>
          <w:tcPr>
            <w:tcW w:w="32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Оптимизация семейного воспитания:</w:t>
            </w:r>
          </w:p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 xml:space="preserve">ознакомление родителей с особенностями детей, формирование у родителей опыта руководства детской деятельностью и общением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EFF" w:rsidRPr="00F71149" w:rsidRDefault="005E4EFF" w:rsidP="002C16D8">
            <w:r w:rsidRPr="00F71149">
              <w:t xml:space="preserve">Воспитатель, медсестра </w:t>
            </w:r>
          </w:p>
        </w:tc>
      </w:tr>
      <w:tr w:rsidR="005E4EFF" w:rsidRPr="00F71149" w:rsidTr="007375CD">
        <w:trPr>
          <w:trHeight w:val="42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Октябрь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Застенчивый ребенок</w:t>
            </w:r>
          </w:p>
        </w:tc>
        <w:tc>
          <w:tcPr>
            <w:tcW w:w="32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EFF" w:rsidRPr="00F71149" w:rsidRDefault="005E4EFF" w:rsidP="002C16D8">
            <w:r w:rsidRPr="00F71149">
              <w:t xml:space="preserve">Воспитатель, психолог </w:t>
            </w:r>
          </w:p>
        </w:tc>
      </w:tr>
      <w:tr w:rsidR="005E4EFF" w:rsidRPr="00F71149" w:rsidTr="007375CD">
        <w:trPr>
          <w:trHeight w:val="42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Ноябрь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Как избавить ребенка от нежелательной привычки</w:t>
            </w:r>
          </w:p>
        </w:tc>
        <w:tc>
          <w:tcPr>
            <w:tcW w:w="32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EFF" w:rsidRPr="00F71149" w:rsidRDefault="005E4EFF" w:rsidP="002C16D8">
            <w:r w:rsidRPr="00F71149">
              <w:t>Воспитатель, психолог</w:t>
            </w:r>
          </w:p>
        </w:tc>
      </w:tr>
      <w:tr w:rsidR="005E4EFF" w:rsidRPr="00F71149" w:rsidTr="007375CD">
        <w:trPr>
          <w:trHeight w:val="42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Декабрь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Леворукий ребенок – стоит ли его переучивать</w:t>
            </w:r>
          </w:p>
        </w:tc>
        <w:tc>
          <w:tcPr>
            <w:tcW w:w="32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EFF" w:rsidRPr="00F71149" w:rsidRDefault="005E4EFF" w:rsidP="002C16D8">
            <w:r w:rsidRPr="00F71149">
              <w:t xml:space="preserve">Воспитатель, психолог </w:t>
            </w:r>
          </w:p>
        </w:tc>
      </w:tr>
      <w:tr w:rsidR="005E4EFF" w:rsidRPr="00F71149" w:rsidTr="007375CD">
        <w:trPr>
          <w:trHeight w:val="42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Январь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Какие игры и занятия проводить с ребенком дома</w:t>
            </w:r>
          </w:p>
        </w:tc>
        <w:tc>
          <w:tcPr>
            <w:tcW w:w="32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EFF" w:rsidRPr="00F71149" w:rsidRDefault="005E4EFF" w:rsidP="002C16D8">
            <w:r w:rsidRPr="00F71149">
              <w:t>Воспитатель</w:t>
            </w:r>
            <w:r>
              <w:t>, учитель-логопед</w:t>
            </w:r>
          </w:p>
        </w:tc>
      </w:tr>
      <w:tr w:rsidR="005E4EFF" w:rsidRPr="00F71149" w:rsidTr="007375CD">
        <w:trPr>
          <w:trHeight w:val="42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Февраль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Самооценка ребенка дошкольного возраста</w:t>
            </w:r>
          </w:p>
        </w:tc>
        <w:tc>
          <w:tcPr>
            <w:tcW w:w="32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EFF" w:rsidRPr="00F71149" w:rsidRDefault="005E4EFF" w:rsidP="002C16D8">
            <w:r w:rsidRPr="00F71149">
              <w:t xml:space="preserve">Воспитатель, психолог </w:t>
            </w:r>
          </w:p>
        </w:tc>
      </w:tr>
      <w:tr w:rsidR="005E4EFF" w:rsidRPr="00F71149" w:rsidTr="007375CD">
        <w:trPr>
          <w:trHeight w:val="42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Март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Гиперактивный ребенок</w:t>
            </w:r>
          </w:p>
        </w:tc>
        <w:tc>
          <w:tcPr>
            <w:tcW w:w="32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EFF" w:rsidRPr="00F71149" w:rsidRDefault="005E4EFF" w:rsidP="002C16D8">
            <w:r w:rsidRPr="00F71149">
              <w:t xml:space="preserve">Воспитатель, психолог </w:t>
            </w:r>
          </w:p>
        </w:tc>
      </w:tr>
      <w:tr w:rsidR="005E4EFF" w:rsidRPr="00F71149" w:rsidTr="007375CD">
        <w:trPr>
          <w:trHeight w:val="42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Апрель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Агрессивный ребенок</w:t>
            </w:r>
          </w:p>
        </w:tc>
        <w:tc>
          <w:tcPr>
            <w:tcW w:w="32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EFF" w:rsidRPr="00F71149" w:rsidRDefault="005E4EFF" w:rsidP="002C16D8">
            <w:r w:rsidRPr="00F71149">
              <w:t xml:space="preserve">Воспитатель, психолог </w:t>
            </w:r>
          </w:p>
        </w:tc>
      </w:tr>
      <w:tr w:rsidR="005E4EFF" w:rsidRPr="00F71149" w:rsidTr="007375CD">
        <w:trPr>
          <w:trHeight w:val="42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Май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Игра – это важно</w:t>
            </w:r>
          </w:p>
        </w:tc>
        <w:tc>
          <w:tcPr>
            <w:tcW w:w="32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EFF" w:rsidRPr="00F71149" w:rsidRDefault="005E4EFF" w:rsidP="002C16D8">
            <w:r w:rsidRPr="00F71149">
              <w:t xml:space="preserve">Воспитатель, </w:t>
            </w:r>
            <w:r>
              <w:t xml:space="preserve">учитель-логопед, </w:t>
            </w:r>
            <w:r w:rsidRPr="00F71149">
              <w:t>психолог</w:t>
            </w:r>
          </w:p>
        </w:tc>
      </w:tr>
      <w:tr w:rsidR="005E4EFF" w:rsidRPr="00F71149" w:rsidTr="007375CD">
        <w:trPr>
          <w:trHeight w:val="42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Июнь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  <w:r w:rsidRPr="00F71149">
              <w:t>Ребенок на даче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EFF" w:rsidRPr="00F71149" w:rsidRDefault="005E4EFF" w:rsidP="002C16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EFF" w:rsidRPr="00F71149" w:rsidRDefault="005E4EFF" w:rsidP="002C16D8">
            <w:r w:rsidRPr="00F71149">
              <w:t>Воспитатель, медсестра</w:t>
            </w:r>
          </w:p>
        </w:tc>
      </w:tr>
    </w:tbl>
    <w:p w:rsidR="005E4EFF" w:rsidRPr="00051A52" w:rsidRDefault="005E4EFF" w:rsidP="005E4EFF">
      <w:pPr>
        <w:shd w:val="clear" w:color="auto" w:fill="FFFFFF"/>
        <w:autoSpaceDE w:val="0"/>
        <w:ind w:firstLine="680"/>
        <w:jc w:val="both"/>
        <w:rPr>
          <w:rStyle w:val="FontStyle13"/>
          <w:b w:val="0"/>
          <w:bCs/>
          <w:i w:val="0"/>
          <w:iCs/>
          <w:sz w:val="28"/>
          <w:szCs w:val="28"/>
        </w:rPr>
      </w:pPr>
    </w:p>
    <w:p w:rsidR="005E4EFF" w:rsidRPr="00051A52" w:rsidRDefault="005E4EFF" w:rsidP="005E4EFF">
      <w:pPr>
        <w:shd w:val="clear" w:color="auto" w:fill="FFFFFF"/>
        <w:autoSpaceDE w:val="0"/>
        <w:ind w:firstLine="680"/>
        <w:jc w:val="both"/>
        <w:rPr>
          <w:rStyle w:val="FontStyle13"/>
          <w:b w:val="0"/>
          <w:bCs/>
          <w:i w:val="0"/>
          <w:iCs/>
          <w:sz w:val="28"/>
          <w:szCs w:val="28"/>
        </w:rPr>
      </w:pPr>
    </w:p>
    <w:p w:rsidR="005E4EFF" w:rsidRPr="00051A52" w:rsidRDefault="005E4EFF" w:rsidP="005E4EFF">
      <w:pPr>
        <w:shd w:val="clear" w:color="auto" w:fill="FFFFFF"/>
        <w:autoSpaceDE w:val="0"/>
        <w:ind w:firstLine="680"/>
        <w:jc w:val="both"/>
        <w:rPr>
          <w:rStyle w:val="FontStyle13"/>
          <w:b w:val="0"/>
          <w:bCs/>
          <w:i w:val="0"/>
          <w:iCs/>
          <w:sz w:val="28"/>
          <w:szCs w:val="28"/>
        </w:rPr>
      </w:pPr>
    </w:p>
    <w:p w:rsidR="005E4EFF" w:rsidRPr="00051A52" w:rsidRDefault="005E4EFF" w:rsidP="005E4EFF">
      <w:pPr>
        <w:shd w:val="clear" w:color="auto" w:fill="FFFFFF"/>
        <w:autoSpaceDE w:val="0"/>
        <w:ind w:firstLine="680"/>
        <w:jc w:val="both"/>
        <w:rPr>
          <w:rStyle w:val="FontStyle13"/>
          <w:b w:val="0"/>
          <w:bCs/>
          <w:i w:val="0"/>
          <w:iCs/>
          <w:sz w:val="28"/>
          <w:szCs w:val="28"/>
        </w:rPr>
      </w:pPr>
    </w:p>
    <w:p w:rsidR="005E4EFF" w:rsidRPr="00051A52" w:rsidRDefault="005E4EFF" w:rsidP="005E4EFF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8F186C" w:rsidRPr="008F186C" w:rsidRDefault="008F186C" w:rsidP="008F186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bookmarkStart w:id="89" w:name="_GoBack"/>
      <w:bookmarkEnd w:id="89"/>
    </w:p>
    <w:sectPr w:rsidR="008F186C" w:rsidRPr="008F186C" w:rsidSect="007375CD">
      <w:pgSz w:w="11906" w:h="16838"/>
      <w:pgMar w:top="851" w:right="851" w:bottom="1134" w:left="851" w:header="170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BD" w:rsidRDefault="007E5BBD" w:rsidP="000F5B57">
      <w:pPr>
        <w:spacing w:after="0" w:line="240" w:lineRule="auto"/>
      </w:pPr>
      <w:r>
        <w:separator/>
      </w:r>
    </w:p>
  </w:endnote>
  <w:endnote w:type="continuationSeparator" w:id="0">
    <w:p w:rsidR="007E5BBD" w:rsidRDefault="007E5BBD" w:rsidP="000F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691901"/>
    </w:sdtPr>
    <w:sdtContent>
      <w:p w:rsidR="007E5BBD" w:rsidRDefault="007E5BB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F96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7E5BBD" w:rsidRDefault="007E5B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BD" w:rsidRDefault="007E5BBD" w:rsidP="000F5B57">
      <w:pPr>
        <w:spacing w:after="0" w:line="240" w:lineRule="auto"/>
      </w:pPr>
      <w:r>
        <w:separator/>
      </w:r>
    </w:p>
  </w:footnote>
  <w:footnote w:type="continuationSeparator" w:id="0">
    <w:p w:rsidR="007E5BBD" w:rsidRDefault="007E5BBD" w:rsidP="000F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05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/>
      </w:rPr>
    </w:lvl>
  </w:abstractNum>
  <w:abstractNum w:abstractNumId="3" w15:restartNumberingAfterBreak="0">
    <w:nsid w:val="032A2081"/>
    <w:multiLevelType w:val="hybridMultilevel"/>
    <w:tmpl w:val="9FFAC4BA"/>
    <w:lvl w:ilvl="0" w:tplc="35C662EE">
      <w:start w:val="1"/>
      <w:numFmt w:val="decimal"/>
      <w:lvlText w:val="%1."/>
      <w:lvlJc w:val="left"/>
      <w:pPr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4" w15:restartNumberingAfterBreak="0">
    <w:nsid w:val="078401DD"/>
    <w:multiLevelType w:val="hybridMultilevel"/>
    <w:tmpl w:val="434AF224"/>
    <w:lvl w:ilvl="0" w:tplc="5CC4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410040"/>
    <w:multiLevelType w:val="hybridMultilevel"/>
    <w:tmpl w:val="24A64CD0"/>
    <w:lvl w:ilvl="0" w:tplc="1D8AB8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A3DE9"/>
    <w:multiLevelType w:val="hybridMultilevel"/>
    <w:tmpl w:val="9E546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69B9"/>
    <w:multiLevelType w:val="hybridMultilevel"/>
    <w:tmpl w:val="36687D1C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12C9532B"/>
    <w:multiLevelType w:val="hybridMultilevel"/>
    <w:tmpl w:val="3370AC4A"/>
    <w:lvl w:ilvl="0" w:tplc="2AC2D7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45679"/>
    <w:multiLevelType w:val="hybridMultilevel"/>
    <w:tmpl w:val="5A7CB43A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8EE8FC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F11BD"/>
    <w:multiLevelType w:val="hybridMultilevel"/>
    <w:tmpl w:val="C8A4F864"/>
    <w:lvl w:ilvl="0" w:tplc="CF686A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DD230F"/>
    <w:multiLevelType w:val="hybridMultilevel"/>
    <w:tmpl w:val="6A5265FA"/>
    <w:lvl w:ilvl="0" w:tplc="BB1A5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81BB0"/>
    <w:multiLevelType w:val="hybridMultilevel"/>
    <w:tmpl w:val="F392A966"/>
    <w:lvl w:ilvl="0" w:tplc="3F261DF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" w15:restartNumberingAfterBreak="0">
    <w:nsid w:val="23E65EC6"/>
    <w:multiLevelType w:val="hybridMultilevel"/>
    <w:tmpl w:val="3258C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B2013E">
      <w:numFmt w:val="bullet"/>
      <w:lvlText w:val="•"/>
      <w:lvlJc w:val="left"/>
      <w:pPr>
        <w:ind w:left="2130" w:hanging="105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626D"/>
    <w:multiLevelType w:val="hybridMultilevel"/>
    <w:tmpl w:val="6D2CB768"/>
    <w:lvl w:ilvl="0" w:tplc="A1801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A60DF"/>
    <w:multiLevelType w:val="hybridMultilevel"/>
    <w:tmpl w:val="46D0F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2E9A"/>
    <w:multiLevelType w:val="hybridMultilevel"/>
    <w:tmpl w:val="AAE003FA"/>
    <w:lvl w:ilvl="0" w:tplc="E988A8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B2AAE"/>
    <w:multiLevelType w:val="hybridMultilevel"/>
    <w:tmpl w:val="18B2CFA6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529A198F"/>
    <w:multiLevelType w:val="hybridMultilevel"/>
    <w:tmpl w:val="5628D2B6"/>
    <w:lvl w:ilvl="0" w:tplc="A18013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501AF9"/>
    <w:multiLevelType w:val="hybridMultilevel"/>
    <w:tmpl w:val="60A643A6"/>
    <w:lvl w:ilvl="0" w:tplc="A888D5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34231"/>
    <w:multiLevelType w:val="hybridMultilevel"/>
    <w:tmpl w:val="B6A2F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D90177"/>
    <w:multiLevelType w:val="hybridMultilevel"/>
    <w:tmpl w:val="FB90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2013E">
      <w:numFmt w:val="bullet"/>
      <w:lvlText w:val="•"/>
      <w:lvlJc w:val="left"/>
      <w:pPr>
        <w:ind w:left="2130" w:hanging="105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541A2"/>
    <w:multiLevelType w:val="hybridMultilevel"/>
    <w:tmpl w:val="6360B776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D152D6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8EE8FC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F66CA"/>
    <w:multiLevelType w:val="hybridMultilevel"/>
    <w:tmpl w:val="D0E8F43C"/>
    <w:lvl w:ilvl="0" w:tplc="2DBC0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40209"/>
    <w:multiLevelType w:val="hybridMultilevel"/>
    <w:tmpl w:val="A65EE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418F4"/>
    <w:multiLevelType w:val="hybridMultilevel"/>
    <w:tmpl w:val="E938B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18"/>
  </w:num>
  <w:num w:numId="5">
    <w:abstractNumId w:val="12"/>
  </w:num>
  <w:num w:numId="6">
    <w:abstractNumId w:val="3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0"/>
  </w:num>
  <w:num w:numId="16">
    <w:abstractNumId w:val="6"/>
  </w:num>
  <w:num w:numId="17">
    <w:abstractNumId w:val="1"/>
  </w:num>
  <w:num w:numId="18">
    <w:abstractNumId w:val="2"/>
  </w:num>
  <w:num w:numId="19">
    <w:abstractNumId w:val="24"/>
  </w:num>
  <w:num w:numId="20">
    <w:abstractNumId w:val="22"/>
  </w:num>
  <w:num w:numId="21">
    <w:abstractNumId w:val="9"/>
  </w:num>
  <w:num w:numId="22">
    <w:abstractNumId w:val="25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57"/>
    <w:rsid w:val="00012A78"/>
    <w:rsid w:val="00024ACB"/>
    <w:rsid w:val="00070F96"/>
    <w:rsid w:val="00076516"/>
    <w:rsid w:val="000814AE"/>
    <w:rsid w:val="000A4F27"/>
    <w:rsid w:val="000E2D48"/>
    <w:rsid w:val="000F3A24"/>
    <w:rsid w:val="000F4DAC"/>
    <w:rsid w:val="000F5B57"/>
    <w:rsid w:val="00187C57"/>
    <w:rsid w:val="00194A87"/>
    <w:rsid w:val="001D1C0A"/>
    <w:rsid w:val="001F01CA"/>
    <w:rsid w:val="00237181"/>
    <w:rsid w:val="0024033C"/>
    <w:rsid w:val="00256E4B"/>
    <w:rsid w:val="002709FD"/>
    <w:rsid w:val="00286793"/>
    <w:rsid w:val="002A365B"/>
    <w:rsid w:val="002C16D8"/>
    <w:rsid w:val="00352E79"/>
    <w:rsid w:val="003806C4"/>
    <w:rsid w:val="003A3F76"/>
    <w:rsid w:val="003A6116"/>
    <w:rsid w:val="003F6A4C"/>
    <w:rsid w:val="004003E8"/>
    <w:rsid w:val="0040096C"/>
    <w:rsid w:val="004114B8"/>
    <w:rsid w:val="00422DC4"/>
    <w:rsid w:val="00425920"/>
    <w:rsid w:val="00467527"/>
    <w:rsid w:val="00475A06"/>
    <w:rsid w:val="004B7642"/>
    <w:rsid w:val="004C4142"/>
    <w:rsid w:val="004C6C3E"/>
    <w:rsid w:val="00554A47"/>
    <w:rsid w:val="00577C97"/>
    <w:rsid w:val="005972BB"/>
    <w:rsid w:val="005A2A20"/>
    <w:rsid w:val="005E21C0"/>
    <w:rsid w:val="005E4EFF"/>
    <w:rsid w:val="00646D72"/>
    <w:rsid w:val="006519DA"/>
    <w:rsid w:val="00664958"/>
    <w:rsid w:val="006C3A22"/>
    <w:rsid w:val="006E21D7"/>
    <w:rsid w:val="00704824"/>
    <w:rsid w:val="00706078"/>
    <w:rsid w:val="0072345B"/>
    <w:rsid w:val="007367FC"/>
    <w:rsid w:val="007375CD"/>
    <w:rsid w:val="007469E0"/>
    <w:rsid w:val="00782867"/>
    <w:rsid w:val="007A03DA"/>
    <w:rsid w:val="007C066F"/>
    <w:rsid w:val="007E3E78"/>
    <w:rsid w:val="007E5BBD"/>
    <w:rsid w:val="0081125F"/>
    <w:rsid w:val="008302C4"/>
    <w:rsid w:val="00850DF7"/>
    <w:rsid w:val="00857380"/>
    <w:rsid w:val="00880077"/>
    <w:rsid w:val="008A3FBF"/>
    <w:rsid w:val="008B2ADE"/>
    <w:rsid w:val="008D7349"/>
    <w:rsid w:val="008F186C"/>
    <w:rsid w:val="008F4185"/>
    <w:rsid w:val="00902BDA"/>
    <w:rsid w:val="00956F87"/>
    <w:rsid w:val="00960C6B"/>
    <w:rsid w:val="00976E03"/>
    <w:rsid w:val="00993E96"/>
    <w:rsid w:val="009F0E04"/>
    <w:rsid w:val="009F2228"/>
    <w:rsid w:val="00A21635"/>
    <w:rsid w:val="00A26140"/>
    <w:rsid w:val="00A35F68"/>
    <w:rsid w:val="00A7080F"/>
    <w:rsid w:val="00A843AB"/>
    <w:rsid w:val="00A92CFC"/>
    <w:rsid w:val="00AB589D"/>
    <w:rsid w:val="00AC5BAB"/>
    <w:rsid w:val="00AD08AA"/>
    <w:rsid w:val="00AD1A83"/>
    <w:rsid w:val="00AD1B44"/>
    <w:rsid w:val="00B149E3"/>
    <w:rsid w:val="00B322A1"/>
    <w:rsid w:val="00B86782"/>
    <w:rsid w:val="00BD798C"/>
    <w:rsid w:val="00C1641D"/>
    <w:rsid w:val="00CD1328"/>
    <w:rsid w:val="00D04F98"/>
    <w:rsid w:val="00D55175"/>
    <w:rsid w:val="00D76DAB"/>
    <w:rsid w:val="00E229D5"/>
    <w:rsid w:val="00EB312F"/>
    <w:rsid w:val="00F04AB1"/>
    <w:rsid w:val="00F0506C"/>
    <w:rsid w:val="00F25A54"/>
    <w:rsid w:val="00F30782"/>
    <w:rsid w:val="00F5464A"/>
    <w:rsid w:val="00F54BD6"/>
    <w:rsid w:val="00F56DFF"/>
    <w:rsid w:val="00F57B57"/>
    <w:rsid w:val="00F65150"/>
    <w:rsid w:val="00F724DD"/>
    <w:rsid w:val="00FC6F4E"/>
    <w:rsid w:val="00FE31B7"/>
    <w:rsid w:val="00FE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77C939"/>
  <w15:docId w15:val="{387D2175-6645-4581-B4EF-FE24B444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5B57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0F5B57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toc 2"/>
    <w:basedOn w:val="a"/>
    <w:next w:val="a"/>
    <w:autoRedefine/>
    <w:uiPriority w:val="39"/>
    <w:rsid w:val="000F5B57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toc 3"/>
    <w:basedOn w:val="a"/>
    <w:next w:val="a"/>
    <w:autoRedefine/>
    <w:uiPriority w:val="39"/>
    <w:rsid w:val="000F5B57"/>
    <w:pPr>
      <w:suppressAutoHyphens/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0F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B57"/>
  </w:style>
  <w:style w:type="paragraph" w:styleId="a6">
    <w:name w:val="footer"/>
    <w:basedOn w:val="a"/>
    <w:link w:val="a7"/>
    <w:uiPriority w:val="99"/>
    <w:unhideWhenUsed/>
    <w:rsid w:val="000F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B57"/>
  </w:style>
  <w:style w:type="paragraph" w:styleId="a8">
    <w:name w:val="footnote text"/>
    <w:basedOn w:val="a"/>
    <w:link w:val="a9"/>
    <w:uiPriority w:val="99"/>
    <w:rsid w:val="000F5B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uiPriority w:val="99"/>
    <w:rsid w:val="000F5B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List Paragraph"/>
    <w:basedOn w:val="a"/>
    <w:uiPriority w:val="99"/>
    <w:qFormat/>
    <w:rsid w:val="000F5B5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0F5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F5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F5B57"/>
    <w:rPr>
      <w:rFonts w:ascii="Times New Roman" w:hAnsi="Times New Roman"/>
      <w:b/>
      <w:i/>
      <w:sz w:val="20"/>
    </w:rPr>
  </w:style>
  <w:style w:type="character" w:customStyle="1" w:styleId="FontStyle12">
    <w:name w:val="Font Style12"/>
    <w:uiPriority w:val="99"/>
    <w:rsid w:val="000F5B57"/>
    <w:rPr>
      <w:rFonts w:ascii="Times New Roman" w:hAnsi="Times New Roman"/>
      <w:sz w:val="20"/>
    </w:rPr>
  </w:style>
  <w:style w:type="character" w:customStyle="1" w:styleId="FontStyle15">
    <w:name w:val="Font Style15"/>
    <w:uiPriority w:val="99"/>
    <w:rsid w:val="000F5B57"/>
    <w:rPr>
      <w:rFonts w:ascii="Times New Roman" w:hAnsi="Times New Roman"/>
      <w:b/>
      <w:sz w:val="20"/>
    </w:rPr>
  </w:style>
  <w:style w:type="character" w:customStyle="1" w:styleId="FontStyle16">
    <w:name w:val="Font Style16"/>
    <w:uiPriority w:val="99"/>
    <w:rsid w:val="000F5B57"/>
    <w:rPr>
      <w:rFonts w:ascii="Times New Roman" w:hAnsi="Times New Roman"/>
      <w:sz w:val="20"/>
    </w:rPr>
  </w:style>
  <w:style w:type="character" w:customStyle="1" w:styleId="FontStyle217">
    <w:name w:val="Font Style217"/>
    <w:uiPriority w:val="99"/>
    <w:rsid w:val="00AC5BAB"/>
    <w:rPr>
      <w:rFonts w:ascii="Microsoft Sans Serif" w:hAnsi="Microsoft Sans Serif"/>
      <w:sz w:val="14"/>
    </w:rPr>
  </w:style>
  <w:style w:type="character" w:customStyle="1" w:styleId="FontStyle216">
    <w:name w:val="Font Style216"/>
    <w:uiPriority w:val="99"/>
    <w:rsid w:val="00AC5BA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uiPriority w:val="99"/>
    <w:rsid w:val="00AC5BAB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AC5BA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AC5B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AC5BA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704824"/>
    <w:rPr>
      <w:rFonts w:ascii="Century Schoolbook" w:hAnsi="Century Schoolbook"/>
      <w:b/>
      <w:sz w:val="20"/>
    </w:rPr>
  </w:style>
  <w:style w:type="paragraph" w:customStyle="1" w:styleId="Style85">
    <w:name w:val="Style85"/>
    <w:basedOn w:val="a"/>
    <w:uiPriority w:val="99"/>
    <w:rsid w:val="007048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7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80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076516"/>
    <w:rPr>
      <w:b/>
      <w:bCs/>
    </w:rPr>
  </w:style>
  <w:style w:type="paragraph" w:customStyle="1" w:styleId="c0">
    <w:name w:val="c0"/>
    <w:basedOn w:val="a"/>
    <w:uiPriority w:val="99"/>
    <w:rsid w:val="005E4E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uiPriority w:val="99"/>
    <w:rsid w:val="005E4E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5743-8D2F-46AE-B1AE-B8A56CC0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23458</Words>
  <Characters>133713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Павел</cp:lastModifiedBy>
  <cp:revision>2</cp:revision>
  <cp:lastPrinted>2018-10-23T02:11:00Z</cp:lastPrinted>
  <dcterms:created xsi:type="dcterms:W3CDTF">2018-11-07T16:01:00Z</dcterms:created>
  <dcterms:modified xsi:type="dcterms:W3CDTF">2018-11-07T16:01:00Z</dcterms:modified>
</cp:coreProperties>
</file>